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CD2A" w14:textId="3173C669" w:rsidR="00D57453" w:rsidRPr="00162D67" w:rsidRDefault="003F7C2B" w:rsidP="0063151E">
      <w:pPr>
        <w:pStyle w:val="Heading6"/>
        <w:numPr>
          <w:ilvl w:val="0"/>
          <w:numId w:val="0"/>
        </w:numPr>
        <w:ind w:left="4320"/>
      </w:pPr>
      <w:r w:rsidRPr="00162D67">
        <w:t xml:space="preserve">7-DAY </w:t>
      </w:r>
      <w:r w:rsidR="009B1016" w:rsidRPr="00162D67">
        <w:t xml:space="preserve">WEATHER </w:t>
      </w:r>
      <w:r w:rsidRPr="00162D67">
        <w:t xml:space="preserve">FORECAST </w:t>
      </w:r>
    </w:p>
    <w:p w14:paraId="55E69409" w14:textId="77777777" w:rsidR="003F7C2B" w:rsidRPr="00162D67" w:rsidRDefault="003F7C2B" w:rsidP="00BC52DF">
      <w:pPr>
        <w:spacing w:before="3" w:line="240" w:lineRule="exact"/>
        <w:ind w:left="4064" w:right="406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257" w:type="dxa"/>
        <w:tblInd w:w="379" w:type="dxa"/>
        <w:tblLook w:val="04A0" w:firstRow="1" w:lastRow="0" w:firstColumn="1" w:lastColumn="0" w:noHBand="0" w:noVBand="1"/>
      </w:tblPr>
      <w:tblGrid>
        <w:gridCol w:w="2496"/>
        <w:gridCol w:w="7761"/>
      </w:tblGrid>
      <w:tr w:rsidR="009B1016" w:rsidRPr="00162D67" w14:paraId="6222C70B" w14:textId="77777777" w:rsidTr="00063DD9">
        <w:trPr>
          <w:trHeight w:val="512"/>
        </w:trPr>
        <w:tc>
          <w:tcPr>
            <w:tcW w:w="2496" w:type="dxa"/>
          </w:tcPr>
          <w:p w14:paraId="11F550FC" w14:textId="7962F302" w:rsidR="009B1016" w:rsidRPr="00162D67" w:rsidRDefault="009B1016" w:rsidP="00A63816">
            <w:pPr>
              <w:spacing w:before="37"/>
              <w:ind w:right="75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162D6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61" w:type="dxa"/>
          </w:tcPr>
          <w:p w14:paraId="0B309723" w14:textId="58919B7F" w:rsidR="009B1016" w:rsidRPr="00162D67" w:rsidRDefault="009B1016" w:rsidP="00A63816">
            <w:pPr>
              <w:spacing w:before="37"/>
              <w:ind w:right="75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WEATHER FORECAST</w:t>
            </w:r>
          </w:p>
        </w:tc>
      </w:tr>
      <w:tr w:rsidR="00454900" w14:paraId="72EC3BB9" w14:textId="77777777" w:rsidTr="00063DD9">
        <w:trPr>
          <w:trHeight w:val="1233"/>
        </w:trPr>
        <w:tc>
          <w:tcPr>
            <w:tcW w:w="2496" w:type="dxa"/>
          </w:tcPr>
          <w:p w14:paraId="7EDA0E2F" w14:textId="1A33225E" w:rsidR="00454900" w:rsidRDefault="00506BE2" w:rsidP="004B386F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TUE 24</w:t>
            </w:r>
            <w:r w:rsidRPr="00506BE2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DEC 2024</w:t>
            </w:r>
          </w:p>
        </w:tc>
        <w:tc>
          <w:tcPr>
            <w:tcW w:w="7761" w:type="dxa"/>
          </w:tcPr>
          <w:p w14:paraId="49FAB5C8" w14:textId="77777777" w:rsidR="00244E14" w:rsidRDefault="00244E14" w:rsidP="00244E14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4188">
              <w:rPr>
                <w:rFonts w:asciiTheme="minorHAnsi" w:eastAsia="Calibri" w:hAnsiTheme="minorHAnsi" w:cstheme="minorHAnsi"/>
                <w:sz w:val="24"/>
                <w:szCs w:val="24"/>
              </w:rPr>
              <w:t>Sunny intervals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with showers</w:t>
            </w:r>
          </w:p>
          <w:p w14:paraId="7432FF9A" w14:textId="27671F40" w:rsidR="00454900" w:rsidRPr="00162D67" w:rsidRDefault="00454900" w:rsidP="004B386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SFC WIND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791256" w:rsidRPr="0079125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W</w:t>
            </w:r>
            <w:r w:rsidRPr="00162D6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  <w:r w:rsidR="008C377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20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-</w:t>
            </w:r>
            <w:r w:rsidR="00A5587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40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</w:t>
            </w:r>
            <w:r w:rsidR="00F72A2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06519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D970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S.O.S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8C3777">
              <w:rPr>
                <w:rFonts w:asciiTheme="minorHAnsi" w:eastAsia="Calibri" w:hAnsiTheme="minorHAnsi" w:cstheme="minorHAnsi"/>
                <w:sz w:val="24"/>
                <w:szCs w:val="24"/>
              </w:rPr>
              <w:t>Moderate</w:t>
            </w:r>
          </w:p>
          <w:p w14:paraId="6384A649" w14:textId="280CB378" w:rsidR="00454900" w:rsidRDefault="00454900" w:rsidP="004B386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FminT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FmaxT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8564B0">
              <w:rPr>
                <w:rFonts w:asciiTheme="minorHAnsi" w:eastAsia="Calibri" w:hAnsiTheme="minorHAnsi" w:cstheme="minorHAnsi"/>
                <w:sz w:val="24"/>
                <w:szCs w:val="24"/>
              </w:rPr>
              <w:t>30</w:t>
            </w:r>
            <w:r w:rsidR="0041222C">
              <w:rPr>
                <w:rFonts w:asciiTheme="minorHAnsi" w:eastAsia="Calibri" w:hAnsiTheme="minorHAnsi" w:cstheme="minorHAnsi"/>
                <w:sz w:val="24"/>
                <w:szCs w:val="24"/>
              </w:rPr>
              <w:t>-3</w:t>
            </w:r>
            <w:r w:rsidR="008564B0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</w:t>
            </w:r>
            <w:r w:rsidR="006B1C3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FRH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8564B0">
              <w:rPr>
                <w:rFonts w:asciiTheme="minorHAnsi" w:eastAsia="Calibri" w:hAnsiTheme="minorHAnsi" w:cstheme="minorHAnsi"/>
                <w:sz w:val="24"/>
                <w:szCs w:val="24"/>
              </w:rPr>
              <w:t>75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6B1C3D">
              <w:rPr>
                <w:rFonts w:asciiTheme="minorHAnsi" w:eastAsia="Calibri" w:hAnsiTheme="minorHAnsi" w:cstheme="minorHAnsi"/>
                <w:sz w:val="24"/>
                <w:szCs w:val="24"/>
              </w:rPr>
              <w:t>8</w:t>
            </w:r>
            <w:r w:rsidR="008564B0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D74188" w:rsidRPr="00BF1955" w14:paraId="68C757E3" w14:textId="77777777" w:rsidTr="00063DD9">
        <w:trPr>
          <w:trHeight w:val="1233"/>
        </w:trPr>
        <w:tc>
          <w:tcPr>
            <w:tcW w:w="2496" w:type="dxa"/>
          </w:tcPr>
          <w:p w14:paraId="56E01282" w14:textId="294904A8" w:rsidR="00D74188" w:rsidRDefault="00D74188" w:rsidP="004B386F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35F0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WED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25</w:t>
            </w:r>
            <w:r w:rsidRPr="00935F0A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935F0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DEC 2024</w:t>
            </w:r>
          </w:p>
        </w:tc>
        <w:tc>
          <w:tcPr>
            <w:tcW w:w="7761" w:type="dxa"/>
          </w:tcPr>
          <w:p w14:paraId="59BB83B6" w14:textId="6170789D" w:rsidR="00D74188" w:rsidRDefault="00D74188" w:rsidP="004B386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4188">
              <w:rPr>
                <w:rFonts w:asciiTheme="minorHAnsi" w:eastAsia="Calibri" w:hAnsiTheme="minorHAnsi" w:cstheme="minorHAnsi"/>
                <w:sz w:val="24"/>
                <w:szCs w:val="24"/>
              </w:rPr>
              <w:t>Sunny intervals</w:t>
            </w:r>
            <w:r w:rsidR="00D2108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with showers</w:t>
            </w:r>
          </w:p>
          <w:p w14:paraId="525F8F76" w14:textId="5D065D80" w:rsidR="00D74188" w:rsidRPr="00162D67" w:rsidRDefault="00D74188" w:rsidP="004B386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SFC WIND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2299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</w:t>
            </w:r>
            <w:r w:rsidRPr="0020442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W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, </w:t>
            </w:r>
            <w:r w:rsidR="00F72A2E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20-4</w:t>
            </w:r>
            <w:r w:rsidR="0041222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5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S.O.S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A217B" w:rsidRPr="00DA217B">
              <w:rPr>
                <w:rFonts w:asciiTheme="minorHAnsi" w:eastAsia="Calibri" w:hAnsiTheme="minorHAnsi" w:cstheme="minorHAnsi"/>
                <w:sz w:val="24"/>
                <w:szCs w:val="24"/>
              </w:rPr>
              <w:t>Moderate</w:t>
            </w:r>
          </w:p>
          <w:p w14:paraId="370F80A7" w14:textId="163B7C26" w:rsidR="00D74188" w:rsidRPr="00BF1955" w:rsidRDefault="00D74188" w:rsidP="004B386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FminT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="00E52FA0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 w:rsidR="00E52FA0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FmaxT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F72A2E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41222C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F72A2E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41222C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FRH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F72A2E">
              <w:rPr>
                <w:rFonts w:asciiTheme="minorHAnsi" w:eastAsia="Calibri" w:hAnsiTheme="minorHAnsi" w:cstheme="minorHAnsi"/>
                <w:sz w:val="24"/>
                <w:szCs w:val="24"/>
              </w:rPr>
              <w:t>75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F72A2E">
              <w:rPr>
                <w:rFonts w:asciiTheme="minorHAnsi" w:eastAsia="Calibr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226496" w:rsidRPr="00BF1955" w14:paraId="69F1C318" w14:textId="77777777" w:rsidTr="00063DD9">
        <w:trPr>
          <w:trHeight w:val="1233"/>
        </w:trPr>
        <w:tc>
          <w:tcPr>
            <w:tcW w:w="2496" w:type="dxa"/>
          </w:tcPr>
          <w:p w14:paraId="7A076723" w14:textId="1A504D0F" w:rsidR="00226496" w:rsidRPr="00FE3829" w:rsidRDefault="00226496" w:rsidP="00226496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bookmarkStart w:id="0" w:name="_Hlk185587099"/>
            <w:r w:rsidRPr="00FE382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THU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26</w:t>
            </w:r>
            <w:r w:rsidRPr="003A4911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FE382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DEC 2024</w:t>
            </w:r>
          </w:p>
          <w:p w14:paraId="77C0FA44" w14:textId="77777777" w:rsidR="00226496" w:rsidRPr="00935F0A" w:rsidRDefault="00226496" w:rsidP="00226496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14:paraId="090CB1B7" w14:textId="2D4327D0" w:rsidR="00226496" w:rsidRDefault="00244E14" w:rsidP="00226496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Afternoon showers</w:t>
            </w:r>
          </w:p>
          <w:p w14:paraId="470A60AB" w14:textId="46DCCAE0" w:rsidR="00226496" w:rsidRPr="00162D67" w:rsidRDefault="00226496" w:rsidP="00226496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SFC WIND</w:t>
            </w:r>
            <w:r w:rsidR="00AC543A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A55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NW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, 2</w:t>
            </w:r>
            <w:r w:rsidR="008564B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5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-4</w:t>
            </w:r>
            <w:r w:rsidR="008564B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0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</w:t>
            </w:r>
            <w:r w:rsidR="00AC543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S.O.S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A217B" w:rsidRPr="00DA217B">
              <w:rPr>
                <w:rFonts w:asciiTheme="minorHAnsi" w:eastAsia="Calibri" w:hAnsiTheme="minorHAnsi" w:cstheme="minorHAnsi"/>
                <w:sz w:val="24"/>
                <w:szCs w:val="24"/>
              </w:rPr>
              <w:t>Moderate</w:t>
            </w:r>
            <w:r w:rsidR="008564B0">
              <w:rPr>
                <w:rFonts w:asciiTheme="minorHAnsi" w:eastAsia="Calibri" w:hAnsiTheme="minorHAnsi" w:cstheme="minorHAnsi"/>
                <w:sz w:val="24"/>
                <w:szCs w:val="24"/>
              </w:rPr>
              <w:t>/Rough</w:t>
            </w:r>
          </w:p>
          <w:p w14:paraId="414E0A66" w14:textId="4B39D1FD" w:rsidR="00226496" w:rsidRPr="00D74188" w:rsidRDefault="00226496" w:rsidP="00226496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FminT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="00BF7C35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 w:rsidR="00BF7C35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FmaxT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BF7C35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41222C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BF7C35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41222C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FRH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BF7C35">
              <w:rPr>
                <w:rFonts w:asciiTheme="minorHAnsi" w:eastAsia="Calibri" w:hAnsiTheme="minorHAnsi" w:cstheme="minorHAnsi"/>
                <w:sz w:val="24"/>
                <w:szCs w:val="24"/>
              </w:rPr>
              <w:t>75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-8</w:t>
            </w:r>
            <w:r w:rsidR="00BF7C35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bookmarkEnd w:id="0"/>
      <w:tr w:rsidR="00C278DA" w:rsidRPr="00BF1955" w14:paraId="4CF89955" w14:textId="77777777" w:rsidTr="00063DD9">
        <w:trPr>
          <w:trHeight w:val="1233"/>
        </w:trPr>
        <w:tc>
          <w:tcPr>
            <w:tcW w:w="2496" w:type="dxa"/>
          </w:tcPr>
          <w:p w14:paraId="04EF64DE" w14:textId="1E358C58" w:rsidR="00C278DA" w:rsidRPr="00FE3829" w:rsidRDefault="00C278DA" w:rsidP="004B386F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FRI</w:t>
            </w:r>
            <w:r w:rsidRPr="00FE382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27</w:t>
            </w:r>
            <w:r w:rsidRPr="003A4911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FE382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DEC 2024</w:t>
            </w:r>
          </w:p>
          <w:p w14:paraId="6EFD3C9D" w14:textId="77777777" w:rsidR="00C278DA" w:rsidRPr="00935F0A" w:rsidRDefault="00C278DA" w:rsidP="004B386F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14:paraId="374BC8E3" w14:textId="77777777" w:rsidR="00244E14" w:rsidRDefault="00244E14" w:rsidP="00244E14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Scattered</w:t>
            </w:r>
            <w:r w:rsidRPr="009E603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showers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with a possibility of thunderstorm</w:t>
            </w:r>
          </w:p>
          <w:p w14:paraId="3CD952B5" w14:textId="7FE23AA9" w:rsidR="00C278DA" w:rsidRPr="00162D67" w:rsidRDefault="00C278DA" w:rsidP="004B386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SFC WIND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A55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NW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, </w:t>
            </w:r>
            <w:r w:rsidR="00A5587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20</w:t>
            </w:r>
            <w:r w:rsidR="009D1A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-</w:t>
            </w:r>
            <w:r w:rsidR="00A5587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4</w:t>
            </w:r>
            <w:r w:rsidR="009D1A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0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S.O.S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A55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DA217B">
              <w:rPr>
                <w:rFonts w:asciiTheme="minorHAnsi" w:eastAsia="Calibri" w:hAnsiTheme="minorHAnsi" w:cstheme="minorHAnsi"/>
                <w:sz w:val="24"/>
                <w:szCs w:val="24"/>
              </w:rPr>
              <w:t>Moderate</w:t>
            </w:r>
          </w:p>
          <w:p w14:paraId="7846BE1F" w14:textId="2E72827C" w:rsidR="00C278DA" w:rsidRPr="00D74188" w:rsidRDefault="00C278DA" w:rsidP="004B386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FminT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="00065196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 w:rsidR="00065196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FmaxT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29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-3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FRH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7B5510">
              <w:rPr>
                <w:rFonts w:asciiTheme="minorHAnsi" w:eastAsia="Calibri" w:hAnsiTheme="minorHAnsi" w:cstheme="minorHAnsi"/>
                <w:sz w:val="24"/>
                <w:szCs w:val="24"/>
              </w:rPr>
              <w:t>80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-8</w:t>
            </w:r>
            <w:r w:rsidR="007B5510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063DD9" w14:paraId="67AB1FD9" w14:textId="77777777" w:rsidTr="00063DD9">
        <w:trPr>
          <w:trHeight w:val="1233"/>
        </w:trPr>
        <w:tc>
          <w:tcPr>
            <w:tcW w:w="2496" w:type="dxa"/>
          </w:tcPr>
          <w:p w14:paraId="049B8A03" w14:textId="77777777" w:rsidR="00063DD9" w:rsidRPr="007C7475" w:rsidRDefault="00063DD9" w:rsidP="004B386F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FE382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SAT 2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8</w:t>
            </w:r>
            <w:r w:rsidRPr="00FE3829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T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H</w:t>
            </w:r>
            <w:r w:rsidRPr="00FE382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DEC 2024</w:t>
            </w:r>
          </w:p>
        </w:tc>
        <w:tc>
          <w:tcPr>
            <w:tcW w:w="7761" w:type="dxa"/>
          </w:tcPr>
          <w:p w14:paraId="253D2895" w14:textId="77777777" w:rsidR="00081C78" w:rsidRDefault="00081C78" w:rsidP="00081C78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Scattered showers</w:t>
            </w:r>
          </w:p>
          <w:p w14:paraId="4BA2D371" w14:textId="538CB076" w:rsidR="00063DD9" w:rsidRPr="00AF323E" w:rsidRDefault="00063DD9" w:rsidP="004B386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323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SFC WIND</w:t>
            </w:r>
            <w:r w:rsidRPr="00AF323E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Pr="00AF323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A5587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NW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,</w:t>
            </w:r>
            <w:r w:rsidRPr="00AF323E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20-</w:t>
            </w:r>
            <w:r w:rsidR="00A5587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40</w:t>
            </w:r>
            <w:r w:rsidRPr="00AF323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</w:t>
            </w:r>
            <w:r w:rsidRPr="00AF323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AF323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AF323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</w:t>
            </w:r>
            <w:r w:rsidR="0006519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</w:t>
            </w:r>
            <w:r w:rsidRPr="00AF323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S.O.S</w:t>
            </w:r>
            <w:r w:rsidRPr="00AF323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Moderate</w:t>
            </w:r>
          </w:p>
          <w:p w14:paraId="409678F5" w14:textId="32B3EE7E" w:rsidR="00063DD9" w:rsidRPr="004431B0" w:rsidRDefault="00063DD9" w:rsidP="004B386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323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FminT</w:t>
            </w:r>
            <w:r w:rsidRPr="00AF323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="00065196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 w:rsidR="00065196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AF323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</w:t>
            </w:r>
            <w:r w:rsidRPr="00AF323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FmaxT</w:t>
            </w:r>
            <w:r w:rsidRPr="00AF323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29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-3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AF323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Pr="00AF323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FRH</w:t>
            </w:r>
            <w:r w:rsidRPr="00AF323E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80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-8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AF323E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A10402" w14:paraId="44074D96" w14:textId="77777777" w:rsidTr="00DA2C1D">
        <w:trPr>
          <w:trHeight w:val="1233"/>
        </w:trPr>
        <w:tc>
          <w:tcPr>
            <w:tcW w:w="2496" w:type="dxa"/>
          </w:tcPr>
          <w:p w14:paraId="63FF02B3" w14:textId="25B639B0" w:rsidR="00A10402" w:rsidRPr="00935F0A" w:rsidRDefault="00A10402" w:rsidP="00DA2C1D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SUN</w:t>
            </w:r>
            <w:r w:rsidRPr="00FE382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2</w:t>
            </w:r>
            <w:r w:rsidR="00513EF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FE382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DEC 2024</w:t>
            </w:r>
          </w:p>
        </w:tc>
        <w:tc>
          <w:tcPr>
            <w:tcW w:w="7761" w:type="dxa"/>
          </w:tcPr>
          <w:p w14:paraId="0A7816A8" w14:textId="633F54AD" w:rsidR="00081C78" w:rsidRDefault="00244E14" w:rsidP="00081C78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Cloudy with </w:t>
            </w:r>
            <w:r w:rsidR="00081C78">
              <w:rPr>
                <w:rFonts w:asciiTheme="minorHAnsi" w:eastAsia="Calibri" w:hAnsiTheme="minorHAnsi" w:cstheme="minorHAnsi"/>
                <w:sz w:val="24"/>
                <w:szCs w:val="24"/>
              </w:rPr>
              <w:t>showers</w:t>
            </w:r>
          </w:p>
          <w:p w14:paraId="2475A5EE" w14:textId="00DAD5EF" w:rsidR="00A10402" w:rsidRPr="00BA63E5" w:rsidRDefault="00A10402" w:rsidP="00DA2C1D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A63E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SFC WIND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NW</w:t>
            </w:r>
            <w:r w:rsidRPr="0020442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-3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20442F">
              <w:rPr>
                <w:rFonts w:asciiTheme="minorHAnsi" w:eastAsia="Calibri" w:hAnsiTheme="minorHAnsi" w:cstheme="minorHAnsi"/>
                <w:sz w:val="24"/>
                <w:szCs w:val="24"/>
              </w:rPr>
              <w:t>Km/hr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</w:t>
            </w:r>
            <w:r w:rsidR="00D9707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</w:t>
            </w:r>
            <w:r w:rsidRPr="00BA63E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S.O.S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Slight/Moderate</w:t>
            </w:r>
          </w:p>
          <w:p w14:paraId="506B6B7C" w14:textId="279A4901" w:rsidR="00A10402" w:rsidRDefault="00A10402" w:rsidP="00DA2C1D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A63E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FminT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23-25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</w:t>
            </w:r>
            <w:r w:rsidRPr="00BF6A2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FmaxT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7B5510">
              <w:rPr>
                <w:rFonts w:asciiTheme="minorHAnsi" w:eastAsia="Calibri" w:hAnsiTheme="minorHAnsi" w:cstheme="minorHAnsi"/>
                <w:sz w:val="24"/>
                <w:szCs w:val="24"/>
              </w:rPr>
              <w:t>28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7B5510">
              <w:rPr>
                <w:rFonts w:asciiTheme="minorHAnsi" w:eastAsia="Calibri" w:hAnsiTheme="minorHAnsi" w:cstheme="minorHAnsi"/>
                <w:sz w:val="24"/>
                <w:szCs w:val="24"/>
              </w:rPr>
              <w:t>29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BA63E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FRH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80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-8</w:t>
            </w:r>
            <w:r w:rsidR="00933447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BA63E5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244E14" w14:paraId="78408691" w14:textId="77777777" w:rsidTr="00DA2C1D">
        <w:trPr>
          <w:trHeight w:val="1233"/>
        </w:trPr>
        <w:tc>
          <w:tcPr>
            <w:tcW w:w="2496" w:type="dxa"/>
          </w:tcPr>
          <w:p w14:paraId="27147C7D" w14:textId="6FDC53E8" w:rsidR="00244E14" w:rsidRDefault="00244E14" w:rsidP="00244E14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35F0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MON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30</w:t>
            </w:r>
            <w:r w:rsidRPr="00244E14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 w:rsidRPr="00935F0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DEC 2024</w:t>
            </w:r>
          </w:p>
        </w:tc>
        <w:tc>
          <w:tcPr>
            <w:tcW w:w="7761" w:type="dxa"/>
          </w:tcPr>
          <w:p w14:paraId="32C589A9" w14:textId="77777777" w:rsidR="00FF3962" w:rsidRDefault="00FF3962" w:rsidP="00FF3962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Scattered showers</w:t>
            </w:r>
          </w:p>
          <w:p w14:paraId="458FF0BB" w14:textId="55C32A25" w:rsidR="00244E14" w:rsidRPr="00162D67" w:rsidRDefault="00244E14" w:rsidP="00244E14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SFC WIND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NW</w:t>
            </w:r>
            <w:r w:rsidRPr="00162D6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10-</w:t>
            </w:r>
            <w:r w:rsidR="007B551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25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S.O.S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Slight</w:t>
            </w:r>
          </w:p>
          <w:p w14:paraId="57F8A0E0" w14:textId="08BB1757" w:rsidR="00244E14" w:rsidRDefault="00244E14" w:rsidP="00244E14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FminT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23-25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FmaxT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29-30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Pr="00162D6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FRH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7B5510">
              <w:rPr>
                <w:rFonts w:asciiTheme="minorHAnsi" w:eastAsia="Calibri" w:hAnsiTheme="minorHAnsi" w:cstheme="minorHAnsi"/>
                <w:sz w:val="24"/>
                <w:szCs w:val="24"/>
              </w:rPr>
              <w:t>75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-8</w:t>
            </w:r>
            <w:r w:rsidR="007B5510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162D67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</w:tbl>
    <w:p w14:paraId="43F59C80" w14:textId="122CF0AE" w:rsidR="004844C4" w:rsidRDefault="00063DD9" w:rsidP="00575518">
      <w:pPr>
        <w:spacing w:before="37"/>
        <w:ind w:right="75"/>
        <w:rPr>
          <w:rFonts w:asciiTheme="minorHAnsi" w:eastAsia="Arial" w:hAnsiTheme="minorHAnsi" w:cstheme="minorHAnsi"/>
          <w:sz w:val="24"/>
          <w:szCs w:val="24"/>
          <w:u w:val="dotted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   </w:t>
      </w:r>
      <w:r w:rsidR="00DC2C8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</w:t>
      </w:r>
      <w:r w:rsidR="00A63816" w:rsidRPr="00162D6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Date: </w:t>
      </w:r>
      <w:r w:rsidR="000748D6" w:rsidRPr="00162D67">
        <w:rPr>
          <w:rFonts w:asciiTheme="minorHAnsi" w:hAnsiTheme="minorHAnsi" w:cstheme="minorHAnsi"/>
          <w:sz w:val="24"/>
          <w:szCs w:val="24"/>
        </w:rPr>
        <w:t xml:space="preserve"> </w:t>
      </w:r>
      <w:r w:rsidR="00C278DA">
        <w:rPr>
          <w:rFonts w:asciiTheme="minorHAnsi" w:eastAsia="Arial" w:hAnsiTheme="minorHAnsi" w:cstheme="minorHAnsi"/>
          <w:sz w:val="24"/>
          <w:szCs w:val="24"/>
          <w:u w:val="dotted"/>
        </w:rPr>
        <w:t>2</w:t>
      </w:r>
      <w:r w:rsidR="007B5510">
        <w:rPr>
          <w:rFonts w:asciiTheme="minorHAnsi" w:eastAsia="Arial" w:hAnsiTheme="minorHAnsi" w:cstheme="minorHAnsi"/>
          <w:sz w:val="24"/>
          <w:szCs w:val="24"/>
          <w:u w:val="dotted"/>
        </w:rPr>
        <w:t>3</w:t>
      </w:r>
      <w:r w:rsidR="007B5510" w:rsidRPr="007B5510">
        <w:rPr>
          <w:rFonts w:asciiTheme="minorHAnsi" w:eastAsia="Arial" w:hAnsiTheme="minorHAnsi" w:cstheme="minorHAnsi"/>
          <w:sz w:val="24"/>
          <w:szCs w:val="24"/>
          <w:u w:val="dotted"/>
          <w:vertAlign w:val="superscript"/>
        </w:rPr>
        <w:t>rd</w:t>
      </w:r>
      <w:r w:rsidR="00070C7B">
        <w:rPr>
          <w:rFonts w:asciiTheme="minorHAnsi" w:eastAsia="Arial" w:hAnsiTheme="minorHAnsi" w:cstheme="minorHAnsi"/>
          <w:sz w:val="24"/>
          <w:szCs w:val="24"/>
          <w:u w:val="dotted"/>
        </w:rPr>
        <w:t xml:space="preserve"> </w:t>
      </w:r>
      <w:r w:rsidR="00AF51DB">
        <w:rPr>
          <w:rFonts w:asciiTheme="minorHAnsi" w:eastAsia="Arial" w:hAnsiTheme="minorHAnsi" w:cstheme="minorHAnsi"/>
          <w:sz w:val="24"/>
          <w:szCs w:val="24"/>
          <w:u w:val="dotted"/>
        </w:rPr>
        <w:t>December</w:t>
      </w:r>
      <w:r w:rsidR="000748D6" w:rsidRPr="00162D67">
        <w:rPr>
          <w:rFonts w:asciiTheme="minorHAnsi" w:eastAsia="Arial" w:hAnsiTheme="minorHAnsi" w:cstheme="minorHAnsi"/>
          <w:sz w:val="24"/>
          <w:szCs w:val="24"/>
          <w:u w:val="dotted"/>
        </w:rPr>
        <w:t xml:space="preserve"> 2024</w:t>
      </w:r>
      <w:r w:rsidR="009B1016" w:rsidRPr="00162D67">
        <w:rPr>
          <w:rFonts w:asciiTheme="minorHAnsi" w:eastAsia="Arial" w:hAnsiTheme="minorHAnsi" w:cstheme="minorHAnsi"/>
          <w:sz w:val="24"/>
          <w:szCs w:val="24"/>
        </w:rPr>
        <w:t xml:space="preserve">       </w:t>
      </w:r>
      <w:r w:rsidR="009B1016" w:rsidRPr="00162D6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                     </w:t>
      </w:r>
      <w:r w:rsidR="00A63816" w:rsidRPr="00162D67">
        <w:rPr>
          <w:rFonts w:asciiTheme="minorHAnsi" w:eastAsia="Arial" w:hAnsiTheme="minorHAnsi" w:cstheme="minorHAnsi"/>
          <w:b/>
          <w:bCs/>
          <w:sz w:val="24"/>
          <w:szCs w:val="24"/>
        </w:rPr>
        <w:t>Duty Forecaster:</w:t>
      </w:r>
      <w:r w:rsidR="007B551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F.Owino</w:t>
      </w:r>
    </w:p>
    <w:p w14:paraId="3C2A4B10" w14:textId="77777777" w:rsidR="0033735B" w:rsidRDefault="0033735B" w:rsidP="00575518">
      <w:pPr>
        <w:spacing w:before="37"/>
        <w:ind w:right="75"/>
        <w:rPr>
          <w:rFonts w:asciiTheme="minorHAnsi" w:eastAsia="Arial" w:hAnsiTheme="minorHAnsi" w:cstheme="minorHAnsi"/>
          <w:sz w:val="24"/>
          <w:szCs w:val="24"/>
          <w:u w:val="dotted"/>
        </w:rPr>
      </w:pPr>
    </w:p>
    <w:p w14:paraId="69302E4B" w14:textId="2624C889" w:rsidR="007B4F44" w:rsidRDefault="007B4F44" w:rsidP="00575518">
      <w:pPr>
        <w:spacing w:before="37"/>
        <w:ind w:right="75"/>
        <w:rPr>
          <w:rFonts w:asciiTheme="minorHAnsi" w:eastAsia="Arial" w:hAnsiTheme="minorHAnsi" w:cstheme="minorHAnsi"/>
          <w:sz w:val="24"/>
          <w:szCs w:val="24"/>
          <w:u w:val="dotted"/>
        </w:rPr>
      </w:pPr>
    </w:p>
    <w:sectPr w:rsidR="007B4F44">
      <w:headerReference w:type="default" r:id="rId8"/>
      <w:footerReference w:type="default" r:id="rId9"/>
      <w:type w:val="continuous"/>
      <w:pgSz w:w="12240" w:h="15840"/>
      <w:pgMar w:top="720" w:right="1100" w:bottom="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6131" w14:textId="77777777" w:rsidR="001369FA" w:rsidRDefault="001369FA" w:rsidP="00BC52DF">
      <w:r>
        <w:separator/>
      </w:r>
    </w:p>
  </w:endnote>
  <w:endnote w:type="continuationSeparator" w:id="0">
    <w:p w14:paraId="445CB254" w14:textId="77777777" w:rsidR="001369FA" w:rsidRDefault="001369FA" w:rsidP="00BC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2B094" w14:textId="77777777" w:rsidR="003F7C2B" w:rsidRPr="00C028FF" w:rsidRDefault="003F7C2B" w:rsidP="003F7C2B">
    <w:pPr>
      <w:spacing w:before="82"/>
      <w:jc w:val="right"/>
      <w:rPr>
        <w:rFonts w:asciiTheme="minorHAnsi" w:hAnsiTheme="minorHAnsi" w:cstheme="minorHAnsi"/>
        <w:b/>
        <w:position w:val="-1"/>
      </w:rPr>
    </w:pPr>
    <w:r w:rsidRPr="00C028FF">
      <w:rPr>
        <w:rFonts w:asciiTheme="minorHAnsi" w:hAnsiTheme="minorHAnsi" w:cstheme="minorHAnsi"/>
        <w:spacing w:val="-1"/>
        <w:position w:val="-1"/>
      </w:rPr>
      <w:t>R</w:t>
    </w:r>
    <w:r w:rsidRPr="00C028FF">
      <w:rPr>
        <w:rFonts w:asciiTheme="minorHAnsi" w:hAnsiTheme="minorHAnsi" w:cstheme="minorHAnsi"/>
        <w:position w:val="-1"/>
      </w:rPr>
      <w:t>e</w:t>
    </w:r>
    <w:r w:rsidRPr="00C028FF">
      <w:rPr>
        <w:rFonts w:asciiTheme="minorHAnsi" w:hAnsiTheme="minorHAnsi" w:cstheme="minorHAnsi"/>
        <w:spacing w:val="-2"/>
        <w:position w:val="-1"/>
      </w:rPr>
      <w:t>v</w:t>
    </w:r>
    <w:r w:rsidRPr="00C028FF">
      <w:rPr>
        <w:rFonts w:asciiTheme="minorHAnsi" w:hAnsiTheme="minorHAnsi" w:cstheme="minorHAnsi"/>
        <w:spacing w:val="1"/>
        <w:position w:val="-1"/>
      </w:rPr>
      <w:t>i</w:t>
    </w:r>
    <w:r w:rsidRPr="00C028FF">
      <w:rPr>
        <w:rFonts w:asciiTheme="minorHAnsi" w:hAnsiTheme="minorHAnsi" w:cstheme="minorHAnsi"/>
        <w:position w:val="-1"/>
      </w:rPr>
      <w:t>s</w:t>
    </w:r>
    <w:r w:rsidRPr="00C028FF">
      <w:rPr>
        <w:rFonts w:asciiTheme="minorHAnsi" w:hAnsiTheme="minorHAnsi" w:cstheme="minorHAnsi"/>
        <w:spacing w:val="1"/>
        <w:position w:val="-1"/>
      </w:rPr>
      <w:t>i</w:t>
    </w:r>
    <w:r w:rsidRPr="00C028FF">
      <w:rPr>
        <w:rFonts w:asciiTheme="minorHAnsi" w:hAnsiTheme="minorHAnsi" w:cstheme="minorHAnsi"/>
        <w:position w:val="-1"/>
      </w:rPr>
      <w:t xml:space="preserve">on </w:t>
    </w:r>
    <w:r w:rsidRPr="00C028FF">
      <w:rPr>
        <w:rFonts w:asciiTheme="minorHAnsi" w:hAnsiTheme="minorHAnsi" w:cstheme="minorHAnsi"/>
        <w:spacing w:val="-1"/>
        <w:position w:val="-1"/>
      </w:rPr>
      <w:t>N</w:t>
    </w:r>
    <w:r w:rsidRPr="00C028FF">
      <w:rPr>
        <w:rFonts w:asciiTheme="minorHAnsi" w:hAnsiTheme="minorHAnsi" w:cstheme="minorHAnsi"/>
        <w:position w:val="-1"/>
      </w:rPr>
      <w:t>u</w:t>
    </w:r>
    <w:r w:rsidRPr="00C028FF">
      <w:rPr>
        <w:rFonts w:asciiTheme="minorHAnsi" w:hAnsiTheme="minorHAnsi" w:cstheme="minorHAnsi"/>
        <w:spacing w:val="-4"/>
        <w:position w:val="-1"/>
      </w:rPr>
      <w:t>m</w:t>
    </w:r>
    <w:r w:rsidRPr="00C028FF">
      <w:rPr>
        <w:rFonts w:asciiTheme="minorHAnsi" w:hAnsiTheme="minorHAnsi" w:cstheme="minorHAnsi"/>
        <w:position w:val="-1"/>
      </w:rPr>
      <w:t>be</w:t>
    </w:r>
    <w:r w:rsidRPr="00C028FF">
      <w:rPr>
        <w:rFonts w:asciiTheme="minorHAnsi" w:hAnsiTheme="minorHAnsi" w:cstheme="minorHAnsi"/>
        <w:spacing w:val="1"/>
        <w:position w:val="-1"/>
      </w:rPr>
      <w:t>r</w:t>
    </w:r>
    <w:r w:rsidRPr="00C028FF">
      <w:rPr>
        <w:rFonts w:asciiTheme="minorHAnsi" w:hAnsiTheme="minorHAnsi" w:cstheme="minorHAnsi"/>
        <w:b/>
        <w:position w:val="-1"/>
      </w:rPr>
      <w:t>:</w:t>
    </w:r>
    <w:r w:rsidRPr="00C028FF">
      <w:rPr>
        <w:rFonts w:asciiTheme="minorHAnsi" w:hAnsiTheme="minorHAnsi" w:cstheme="minorHAnsi"/>
        <w:b/>
        <w:spacing w:val="1"/>
        <w:position w:val="-1"/>
      </w:rPr>
      <w:t xml:space="preserve"> </w:t>
    </w:r>
    <w:r>
      <w:rPr>
        <w:rFonts w:asciiTheme="minorHAnsi" w:hAnsiTheme="minorHAnsi" w:cstheme="minorHAnsi"/>
        <w:b/>
        <w:position w:val="-1"/>
      </w:rPr>
      <w:t>2</w:t>
    </w:r>
  </w:p>
  <w:p w14:paraId="138CEC98" w14:textId="77777777" w:rsidR="003F7C2B" w:rsidRDefault="003F7C2B" w:rsidP="003F7C2B">
    <w:pPr>
      <w:spacing w:before="20"/>
      <w:ind w:left="660" w:right="68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FF0000"/>
        <w:spacing w:val="1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h</w:t>
    </w:r>
    <w:r>
      <w:rPr>
        <w:rFonts w:ascii="Calibri" w:eastAsia="Calibri" w:hAnsi="Calibri" w:cs="Calibri"/>
        <w:color w:val="FF0000"/>
        <w:sz w:val="18"/>
        <w:szCs w:val="18"/>
      </w:rPr>
      <w:t>is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d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oc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u</w:t>
    </w:r>
    <w:r>
      <w:rPr>
        <w:rFonts w:ascii="Calibri" w:eastAsia="Calibri" w:hAnsi="Calibri" w:cs="Calibri"/>
        <w:color w:val="FF0000"/>
        <w:sz w:val="18"/>
        <w:szCs w:val="18"/>
      </w:rPr>
      <w:t>m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en</w:t>
    </w:r>
    <w:r>
      <w:rPr>
        <w:rFonts w:ascii="Calibri" w:eastAsia="Calibri" w:hAnsi="Calibri" w:cs="Calibri"/>
        <w:color w:val="FF0000"/>
        <w:sz w:val="18"/>
        <w:szCs w:val="18"/>
      </w:rPr>
      <w:t xml:space="preserve">t 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i</w:t>
    </w:r>
    <w:r>
      <w:rPr>
        <w:rFonts w:ascii="Calibri" w:eastAsia="Calibri" w:hAnsi="Calibri" w:cs="Calibri"/>
        <w:color w:val="FF0000"/>
        <w:sz w:val="18"/>
        <w:szCs w:val="18"/>
      </w:rPr>
      <w:t>s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co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r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ll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d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b</w:t>
    </w:r>
    <w:r>
      <w:rPr>
        <w:rFonts w:ascii="Calibri" w:eastAsia="Calibri" w:hAnsi="Calibri" w:cs="Calibri"/>
        <w:color w:val="FF0000"/>
        <w:sz w:val="18"/>
        <w:szCs w:val="18"/>
      </w:rPr>
      <w:t>y t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h</w:t>
    </w:r>
    <w:r>
      <w:rPr>
        <w:rFonts w:ascii="Calibri" w:eastAsia="Calibri" w:hAnsi="Calibri" w:cs="Calibri"/>
        <w:color w:val="FF0000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Se</w:t>
    </w:r>
    <w:r>
      <w:rPr>
        <w:rFonts w:ascii="Calibri" w:eastAsia="Calibri" w:hAnsi="Calibri" w:cs="Calibri"/>
        <w:color w:val="FF0000"/>
        <w:sz w:val="18"/>
        <w:szCs w:val="18"/>
      </w:rPr>
      <w:t>y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c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h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ll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s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z w:val="18"/>
        <w:szCs w:val="18"/>
      </w:rPr>
      <w:t>M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r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l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g</w:t>
    </w:r>
    <w:r>
      <w:rPr>
        <w:rFonts w:ascii="Calibri" w:eastAsia="Calibri" w:hAnsi="Calibri" w:cs="Calibri"/>
        <w:color w:val="FF0000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c</w:t>
    </w:r>
    <w:r>
      <w:rPr>
        <w:rFonts w:ascii="Calibri" w:eastAsia="Calibri" w:hAnsi="Calibri" w:cs="Calibri"/>
        <w:color w:val="FF0000"/>
        <w:sz w:val="18"/>
        <w:szCs w:val="18"/>
      </w:rPr>
      <w:t xml:space="preserve">al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A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u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ho</w:t>
    </w:r>
    <w:r>
      <w:rPr>
        <w:rFonts w:ascii="Calibri" w:eastAsia="Calibri" w:hAnsi="Calibri" w:cs="Calibri"/>
        <w:color w:val="FF0000"/>
        <w:sz w:val="18"/>
        <w:szCs w:val="18"/>
      </w:rPr>
      <w:t>r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i</w:t>
    </w:r>
    <w:r>
      <w:rPr>
        <w:rFonts w:ascii="Calibri" w:eastAsia="Calibri" w:hAnsi="Calibri" w:cs="Calibri"/>
        <w:color w:val="FF0000"/>
        <w:sz w:val="18"/>
        <w:szCs w:val="18"/>
      </w:rPr>
      <w:t xml:space="preserve">ty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Qu</w:t>
    </w:r>
    <w:r>
      <w:rPr>
        <w:rFonts w:ascii="Calibri" w:eastAsia="Calibri" w:hAnsi="Calibri" w:cs="Calibri"/>
        <w:color w:val="FF0000"/>
        <w:sz w:val="18"/>
        <w:szCs w:val="18"/>
      </w:rPr>
      <w:t>al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i</w:t>
    </w:r>
    <w:r>
      <w:rPr>
        <w:rFonts w:ascii="Calibri" w:eastAsia="Calibri" w:hAnsi="Calibri" w:cs="Calibri"/>
        <w:color w:val="FF0000"/>
        <w:sz w:val="18"/>
        <w:szCs w:val="18"/>
      </w:rPr>
      <w:t>ty M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a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z w:val="18"/>
        <w:szCs w:val="18"/>
      </w:rPr>
      <w:t>ag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m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z w:val="18"/>
        <w:szCs w:val="18"/>
      </w:rPr>
      <w:t xml:space="preserve">t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S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y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s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m and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z w:val="18"/>
        <w:szCs w:val="18"/>
      </w:rPr>
      <w:t xml:space="preserve">may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 xml:space="preserve">t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b</w:t>
    </w:r>
    <w:r>
      <w:rPr>
        <w:rFonts w:ascii="Calibri" w:eastAsia="Calibri" w:hAnsi="Calibri" w:cs="Calibri"/>
        <w:color w:val="FF0000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d</w:t>
    </w:r>
    <w:r>
      <w:rPr>
        <w:rFonts w:ascii="Calibri" w:eastAsia="Calibri" w:hAnsi="Calibri" w:cs="Calibri"/>
        <w:color w:val="FF0000"/>
        <w:sz w:val="18"/>
        <w:szCs w:val="18"/>
      </w:rPr>
      <w:t>it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d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 xml:space="preserve">r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d</w:t>
    </w:r>
    <w:r>
      <w:rPr>
        <w:rFonts w:ascii="Calibri" w:eastAsia="Calibri" w:hAnsi="Calibri" w:cs="Calibri"/>
        <w:color w:val="FF0000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s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r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bu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d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w</w:t>
    </w:r>
    <w:r>
      <w:rPr>
        <w:rFonts w:ascii="Calibri" w:eastAsia="Calibri" w:hAnsi="Calibri" w:cs="Calibri"/>
        <w:color w:val="FF0000"/>
        <w:sz w:val="18"/>
        <w:szCs w:val="18"/>
      </w:rPr>
      <w:t>it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h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ou</w:t>
    </w:r>
    <w:r>
      <w:rPr>
        <w:rFonts w:ascii="Calibri" w:eastAsia="Calibri" w:hAnsi="Calibri" w:cs="Calibri"/>
        <w:color w:val="FF0000"/>
        <w:sz w:val="18"/>
        <w:szCs w:val="18"/>
      </w:rPr>
      <w:t>t t</w:t>
    </w:r>
    <w:r>
      <w:rPr>
        <w:rFonts w:ascii="Calibri" w:eastAsia="Calibri" w:hAnsi="Calibri" w:cs="Calibri"/>
        <w:color w:val="FF0000"/>
        <w:spacing w:val="-2"/>
        <w:sz w:val="18"/>
        <w:szCs w:val="18"/>
      </w:rPr>
      <w:t>h</w:t>
    </w:r>
    <w:r>
      <w:rPr>
        <w:rFonts w:ascii="Calibri" w:eastAsia="Calibri" w:hAnsi="Calibri" w:cs="Calibri"/>
        <w:color w:val="FF0000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pe</w:t>
    </w:r>
    <w:r>
      <w:rPr>
        <w:rFonts w:ascii="Calibri" w:eastAsia="Calibri" w:hAnsi="Calibri" w:cs="Calibri"/>
        <w:color w:val="FF0000"/>
        <w:sz w:val="18"/>
        <w:szCs w:val="18"/>
      </w:rPr>
      <w:t>rm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ss</w:t>
    </w:r>
    <w:r>
      <w:rPr>
        <w:rFonts w:ascii="Calibri" w:eastAsia="Calibri" w:hAnsi="Calibri" w:cs="Calibri"/>
        <w:color w:val="FF0000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3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n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f 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h</w:t>
    </w:r>
    <w:r>
      <w:rPr>
        <w:rFonts w:ascii="Calibri" w:eastAsia="Calibri" w:hAnsi="Calibri" w:cs="Calibri"/>
        <w:color w:val="FF0000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Qu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a</w:t>
    </w:r>
    <w:r>
      <w:rPr>
        <w:rFonts w:ascii="Calibri" w:eastAsia="Calibri" w:hAnsi="Calibri" w:cs="Calibri"/>
        <w:color w:val="FF0000"/>
        <w:sz w:val="18"/>
        <w:szCs w:val="18"/>
      </w:rPr>
      <w:t>lity Ma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a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ge</w:t>
    </w:r>
    <w:r>
      <w:rPr>
        <w:rFonts w:ascii="Calibri" w:eastAsia="Calibri" w:hAnsi="Calibri" w:cs="Calibri"/>
        <w:color w:val="FF0000"/>
        <w:sz w:val="18"/>
        <w:szCs w:val="18"/>
      </w:rPr>
      <w:t>r.</w:t>
    </w:r>
  </w:p>
  <w:p w14:paraId="205D39FE" w14:textId="77777777" w:rsidR="003F7C2B" w:rsidRDefault="003F7C2B" w:rsidP="003F7C2B">
    <w:pPr>
      <w:pStyle w:val="Footer"/>
    </w:pPr>
  </w:p>
  <w:p w14:paraId="08017E5A" w14:textId="77777777" w:rsidR="00BC52DF" w:rsidRDefault="00BC5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2B86" w14:textId="77777777" w:rsidR="001369FA" w:rsidRDefault="001369FA" w:rsidP="00BC52DF">
      <w:r>
        <w:separator/>
      </w:r>
    </w:p>
  </w:footnote>
  <w:footnote w:type="continuationSeparator" w:id="0">
    <w:p w14:paraId="48F3CDBE" w14:textId="77777777" w:rsidR="001369FA" w:rsidRDefault="001369FA" w:rsidP="00BC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2288" w14:textId="2C98F232" w:rsidR="00BC52DF" w:rsidRPr="009055C0" w:rsidRDefault="003F7C2B">
    <w:pPr>
      <w:pStyle w:val="Header"/>
      <w:rPr>
        <w:u w:val="single"/>
      </w:rPr>
    </w:pPr>
    <w:r>
      <w:rPr>
        <w:rFonts w:asciiTheme="minorHAnsi" w:hAnsiTheme="minorHAnsi" w:cstheme="minorHAnsi"/>
        <w:sz w:val="28"/>
        <w:szCs w:val="28"/>
      </w:rPr>
      <w:t xml:space="preserve">                        </w:t>
    </w:r>
    <w:r>
      <w:rPr>
        <w:noProof/>
      </w:rPr>
      <w:drawing>
        <wp:inline distT="0" distB="0" distL="0" distR="0" wp14:anchorId="2A171FAA" wp14:editId="5426812B">
          <wp:extent cx="590550" cy="561975"/>
          <wp:effectExtent l="0" t="0" r="0" b="9525"/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8"/>
        <w:szCs w:val="28"/>
      </w:rPr>
      <w:t xml:space="preserve">                                                                                    </w:t>
    </w:r>
    <w:r w:rsidRPr="009557CB">
      <w:rPr>
        <w:rFonts w:asciiTheme="minorHAnsi" w:hAnsiTheme="minorHAnsi" w:cstheme="minorHAnsi"/>
        <w:sz w:val="28"/>
        <w:szCs w:val="28"/>
      </w:rPr>
      <w:t xml:space="preserve">MET FORM </w:t>
    </w:r>
    <w:r>
      <w:rPr>
        <w:rFonts w:asciiTheme="minorHAnsi" w:hAnsiTheme="minorHAnsi" w:cstheme="minorHAnsi"/>
        <w:sz w:val="28"/>
        <w:szCs w:val="28"/>
      </w:rPr>
      <w:t>18</w:t>
    </w:r>
  </w:p>
  <w:p w14:paraId="0EA469DD" w14:textId="77777777" w:rsidR="00BC52DF" w:rsidRDefault="00BC5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3E4D"/>
    <w:multiLevelType w:val="multilevel"/>
    <w:tmpl w:val="8DDCA0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126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53"/>
    <w:rsid w:val="0000047A"/>
    <w:rsid w:val="00001299"/>
    <w:rsid w:val="00002FC2"/>
    <w:rsid w:val="00003EB8"/>
    <w:rsid w:val="00004725"/>
    <w:rsid w:val="0000487C"/>
    <w:rsid w:val="00005195"/>
    <w:rsid w:val="00010190"/>
    <w:rsid w:val="000139FD"/>
    <w:rsid w:val="000140F0"/>
    <w:rsid w:val="00014AB8"/>
    <w:rsid w:val="000238CA"/>
    <w:rsid w:val="000251F3"/>
    <w:rsid w:val="00025A8B"/>
    <w:rsid w:val="00026C2A"/>
    <w:rsid w:val="00030C7A"/>
    <w:rsid w:val="000322C8"/>
    <w:rsid w:val="00032A2D"/>
    <w:rsid w:val="000337EF"/>
    <w:rsid w:val="00042355"/>
    <w:rsid w:val="00044410"/>
    <w:rsid w:val="00045791"/>
    <w:rsid w:val="000459E6"/>
    <w:rsid w:val="000461CA"/>
    <w:rsid w:val="00051110"/>
    <w:rsid w:val="00051CF5"/>
    <w:rsid w:val="00056895"/>
    <w:rsid w:val="000571FC"/>
    <w:rsid w:val="00060D27"/>
    <w:rsid w:val="00061C54"/>
    <w:rsid w:val="00062105"/>
    <w:rsid w:val="00063DD9"/>
    <w:rsid w:val="00065196"/>
    <w:rsid w:val="000701C5"/>
    <w:rsid w:val="00070C7B"/>
    <w:rsid w:val="00071157"/>
    <w:rsid w:val="00074609"/>
    <w:rsid w:val="000748D6"/>
    <w:rsid w:val="000758CA"/>
    <w:rsid w:val="00077A80"/>
    <w:rsid w:val="000806CA"/>
    <w:rsid w:val="00081316"/>
    <w:rsid w:val="00081C78"/>
    <w:rsid w:val="00082449"/>
    <w:rsid w:val="00090C93"/>
    <w:rsid w:val="0009235E"/>
    <w:rsid w:val="000924E2"/>
    <w:rsid w:val="0009297C"/>
    <w:rsid w:val="000969CE"/>
    <w:rsid w:val="00097A7D"/>
    <w:rsid w:val="000A1814"/>
    <w:rsid w:val="000A58F6"/>
    <w:rsid w:val="000A7643"/>
    <w:rsid w:val="000B2526"/>
    <w:rsid w:val="000C20C8"/>
    <w:rsid w:val="000C2343"/>
    <w:rsid w:val="000C465A"/>
    <w:rsid w:val="000C585B"/>
    <w:rsid w:val="000C6F1B"/>
    <w:rsid w:val="000D0292"/>
    <w:rsid w:val="000D1928"/>
    <w:rsid w:val="000D314D"/>
    <w:rsid w:val="000D3AE7"/>
    <w:rsid w:val="000D3D1C"/>
    <w:rsid w:val="000E11D1"/>
    <w:rsid w:val="000E17FF"/>
    <w:rsid w:val="000E218B"/>
    <w:rsid w:val="000E410E"/>
    <w:rsid w:val="000E7377"/>
    <w:rsid w:val="000F02BA"/>
    <w:rsid w:val="000F21DE"/>
    <w:rsid w:val="000F4342"/>
    <w:rsid w:val="000F4DEB"/>
    <w:rsid w:val="000F5D30"/>
    <w:rsid w:val="000F5E6F"/>
    <w:rsid w:val="000F76BA"/>
    <w:rsid w:val="000F7F5E"/>
    <w:rsid w:val="001023DC"/>
    <w:rsid w:val="0010363E"/>
    <w:rsid w:val="0010596F"/>
    <w:rsid w:val="00106B40"/>
    <w:rsid w:val="0011705A"/>
    <w:rsid w:val="00120205"/>
    <w:rsid w:val="00120EDC"/>
    <w:rsid w:val="00121FC5"/>
    <w:rsid w:val="00122D16"/>
    <w:rsid w:val="00123DFE"/>
    <w:rsid w:val="00132BA7"/>
    <w:rsid w:val="00132F31"/>
    <w:rsid w:val="001369FA"/>
    <w:rsid w:val="00140BE4"/>
    <w:rsid w:val="001414FA"/>
    <w:rsid w:val="00146CCF"/>
    <w:rsid w:val="0015041B"/>
    <w:rsid w:val="0015059F"/>
    <w:rsid w:val="00151988"/>
    <w:rsid w:val="00155405"/>
    <w:rsid w:val="00162D67"/>
    <w:rsid w:val="0016330E"/>
    <w:rsid w:val="001650AB"/>
    <w:rsid w:val="00165CAC"/>
    <w:rsid w:val="00170D19"/>
    <w:rsid w:val="001715F3"/>
    <w:rsid w:val="00171A1E"/>
    <w:rsid w:val="00177210"/>
    <w:rsid w:val="0017764B"/>
    <w:rsid w:val="00177669"/>
    <w:rsid w:val="00182831"/>
    <w:rsid w:val="001951B0"/>
    <w:rsid w:val="001960F7"/>
    <w:rsid w:val="00196F49"/>
    <w:rsid w:val="0019721C"/>
    <w:rsid w:val="001A5F8C"/>
    <w:rsid w:val="001B160A"/>
    <w:rsid w:val="001B2DCB"/>
    <w:rsid w:val="001B36FD"/>
    <w:rsid w:val="001C1339"/>
    <w:rsid w:val="001C2D5E"/>
    <w:rsid w:val="001C3305"/>
    <w:rsid w:val="001C6045"/>
    <w:rsid w:val="001D1133"/>
    <w:rsid w:val="001D28F0"/>
    <w:rsid w:val="001D4E22"/>
    <w:rsid w:val="001D7D43"/>
    <w:rsid w:val="001E09B3"/>
    <w:rsid w:val="001E1630"/>
    <w:rsid w:val="001E1B58"/>
    <w:rsid w:val="001E5281"/>
    <w:rsid w:val="001F29F3"/>
    <w:rsid w:val="001F614A"/>
    <w:rsid w:val="002039A2"/>
    <w:rsid w:val="0020442F"/>
    <w:rsid w:val="00205438"/>
    <w:rsid w:val="00205989"/>
    <w:rsid w:val="00207B17"/>
    <w:rsid w:val="00211F85"/>
    <w:rsid w:val="00220188"/>
    <w:rsid w:val="00220277"/>
    <w:rsid w:val="00223BEA"/>
    <w:rsid w:val="00226496"/>
    <w:rsid w:val="00232694"/>
    <w:rsid w:val="002347B8"/>
    <w:rsid w:val="0023724B"/>
    <w:rsid w:val="00241CD9"/>
    <w:rsid w:val="00243E21"/>
    <w:rsid w:val="00244E14"/>
    <w:rsid w:val="00246F11"/>
    <w:rsid w:val="00253127"/>
    <w:rsid w:val="002578EB"/>
    <w:rsid w:val="00260304"/>
    <w:rsid w:val="00261856"/>
    <w:rsid w:val="00262490"/>
    <w:rsid w:val="00264E85"/>
    <w:rsid w:val="002660D3"/>
    <w:rsid w:val="00266D26"/>
    <w:rsid w:val="002709FA"/>
    <w:rsid w:val="002718D2"/>
    <w:rsid w:val="002726D0"/>
    <w:rsid w:val="002727BF"/>
    <w:rsid w:val="0027299A"/>
    <w:rsid w:val="00276A78"/>
    <w:rsid w:val="00276E24"/>
    <w:rsid w:val="00287511"/>
    <w:rsid w:val="002928A1"/>
    <w:rsid w:val="0029295D"/>
    <w:rsid w:val="002943CE"/>
    <w:rsid w:val="00294787"/>
    <w:rsid w:val="00294D27"/>
    <w:rsid w:val="00295174"/>
    <w:rsid w:val="00295FB3"/>
    <w:rsid w:val="00296555"/>
    <w:rsid w:val="0029682F"/>
    <w:rsid w:val="002A5102"/>
    <w:rsid w:val="002A6396"/>
    <w:rsid w:val="002B01B6"/>
    <w:rsid w:val="002B0DF4"/>
    <w:rsid w:val="002B312F"/>
    <w:rsid w:val="002B394B"/>
    <w:rsid w:val="002B4FDD"/>
    <w:rsid w:val="002C0674"/>
    <w:rsid w:val="002C49D2"/>
    <w:rsid w:val="002C7619"/>
    <w:rsid w:val="002D0AD4"/>
    <w:rsid w:val="002D23D7"/>
    <w:rsid w:val="002E1AF4"/>
    <w:rsid w:val="002E2125"/>
    <w:rsid w:val="002E485B"/>
    <w:rsid w:val="002E62FF"/>
    <w:rsid w:val="002F0DC2"/>
    <w:rsid w:val="002F1412"/>
    <w:rsid w:val="002F24BE"/>
    <w:rsid w:val="002F6ACB"/>
    <w:rsid w:val="002F6CBE"/>
    <w:rsid w:val="00302599"/>
    <w:rsid w:val="003067B2"/>
    <w:rsid w:val="00311E39"/>
    <w:rsid w:val="00313FEA"/>
    <w:rsid w:val="003152EB"/>
    <w:rsid w:val="0032328B"/>
    <w:rsid w:val="00330288"/>
    <w:rsid w:val="0033735B"/>
    <w:rsid w:val="00337B2A"/>
    <w:rsid w:val="00341160"/>
    <w:rsid w:val="00341D15"/>
    <w:rsid w:val="00344152"/>
    <w:rsid w:val="003443FA"/>
    <w:rsid w:val="003449D9"/>
    <w:rsid w:val="00350AD7"/>
    <w:rsid w:val="00351C08"/>
    <w:rsid w:val="00354213"/>
    <w:rsid w:val="00356EF6"/>
    <w:rsid w:val="00361759"/>
    <w:rsid w:val="00365E3C"/>
    <w:rsid w:val="00365F6B"/>
    <w:rsid w:val="0036625D"/>
    <w:rsid w:val="00367969"/>
    <w:rsid w:val="003700D2"/>
    <w:rsid w:val="003712F6"/>
    <w:rsid w:val="003742EA"/>
    <w:rsid w:val="00374C7E"/>
    <w:rsid w:val="003750BA"/>
    <w:rsid w:val="00377402"/>
    <w:rsid w:val="00377F7C"/>
    <w:rsid w:val="00380F85"/>
    <w:rsid w:val="00383BC8"/>
    <w:rsid w:val="0038497C"/>
    <w:rsid w:val="0038587F"/>
    <w:rsid w:val="0038631A"/>
    <w:rsid w:val="00395426"/>
    <w:rsid w:val="003A095E"/>
    <w:rsid w:val="003A4911"/>
    <w:rsid w:val="003A5EE6"/>
    <w:rsid w:val="003A751C"/>
    <w:rsid w:val="003B1903"/>
    <w:rsid w:val="003C1C4B"/>
    <w:rsid w:val="003C2B38"/>
    <w:rsid w:val="003C2BA8"/>
    <w:rsid w:val="003C4444"/>
    <w:rsid w:val="003C44A7"/>
    <w:rsid w:val="003C4DDB"/>
    <w:rsid w:val="003C64C1"/>
    <w:rsid w:val="003D04A2"/>
    <w:rsid w:val="003D2BA6"/>
    <w:rsid w:val="003D6EB1"/>
    <w:rsid w:val="003D6FA3"/>
    <w:rsid w:val="003E222A"/>
    <w:rsid w:val="003E37B1"/>
    <w:rsid w:val="003E5BE0"/>
    <w:rsid w:val="003E5F6B"/>
    <w:rsid w:val="003F5B82"/>
    <w:rsid w:val="003F6AA1"/>
    <w:rsid w:val="003F7C2B"/>
    <w:rsid w:val="00405DC5"/>
    <w:rsid w:val="00406DB3"/>
    <w:rsid w:val="00407C59"/>
    <w:rsid w:val="0041222C"/>
    <w:rsid w:val="00412E26"/>
    <w:rsid w:val="0041514C"/>
    <w:rsid w:val="00415C2F"/>
    <w:rsid w:val="00417912"/>
    <w:rsid w:val="00422025"/>
    <w:rsid w:val="004222F9"/>
    <w:rsid w:val="004237DE"/>
    <w:rsid w:val="004247F9"/>
    <w:rsid w:val="00427D79"/>
    <w:rsid w:val="004321B1"/>
    <w:rsid w:val="004333B6"/>
    <w:rsid w:val="004352AF"/>
    <w:rsid w:val="004403F2"/>
    <w:rsid w:val="004431B0"/>
    <w:rsid w:val="004439CB"/>
    <w:rsid w:val="00444581"/>
    <w:rsid w:val="004455FF"/>
    <w:rsid w:val="004470AE"/>
    <w:rsid w:val="004509CF"/>
    <w:rsid w:val="004510A2"/>
    <w:rsid w:val="00454338"/>
    <w:rsid w:val="00454900"/>
    <w:rsid w:val="004576C8"/>
    <w:rsid w:val="0046152B"/>
    <w:rsid w:val="00462D65"/>
    <w:rsid w:val="0046303D"/>
    <w:rsid w:val="004633E3"/>
    <w:rsid w:val="004633F3"/>
    <w:rsid w:val="00464A24"/>
    <w:rsid w:val="0046685E"/>
    <w:rsid w:val="00471888"/>
    <w:rsid w:val="004734F5"/>
    <w:rsid w:val="00480318"/>
    <w:rsid w:val="0048225F"/>
    <w:rsid w:val="00483C6D"/>
    <w:rsid w:val="004844C4"/>
    <w:rsid w:val="00485A1D"/>
    <w:rsid w:val="00486E20"/>
    <w:rsid w:val="00492314"/>
    <w:rsid w:val="004933DF"/>
    <w:rsid w:val="00496979"/>
    <w:rsid w:val="004A3553"/>
    <w:rsid w:val="004A50C2"/>
    <w:rsid w:val="004A74EF"/>
    <w:rsid w:val="004B00A4"/>
    <w:rsid w:val="004B1DBA"/>
    <w:rsid w:val="004B39C4"/>
    <w:rsid w:val="004B3E88"/>
    <w:rsid w:val="004B4888"/>
    <w:rsid w:val="004B5A0E"/>
    <w:rsid w:val="004B71AC"/>
    <w:rsid w:val="004D04C8"/>
    <w:rsid w:val="004D21E9"/>
    <w:rsid w:val="004D3296"/>
    <w:rsid w:val="004D3C64"/>
    <w:rsid w:val="004D49A4"/>
    <w:rsid w:val="004D660B"/>
    <w:rsid w:val="004E0DCC"/>
    <w:rsid w:val="004E168A"/>
    <w:rsid w:val="004E3CBF"/>
    <w:rsid w:val="004F0756"/>
    <w:rsid w:val="004F119F"/>
    <w:rsid w:val="004F2292"/>
    <w:rsid w:val="004F5B8B"/>
    <w:rsid w:val="004F68CB"/>
    <w:rsid w:val="00506BE2"/>
    <w:rsid w:val="00511502"/>
    <w:rsid w:val="00512176"/>
    <w:rsid w:val="005134AD"/>
    <w:rsid w:val="00513EF0"/>
    <w:rsid w:val="0052061A"/>
    <w:rsid w:val="00520C86"/>
    <w:rsid w:val="00523160"/>
    <w:rsid w:val="0052482B"/>
    <w:rsid w:val="00524A24"/>
    <w:rsid w:val="005253F4"/>
    <w:rsid w:val="0052673B"/>
    <w:rsid w:val="00526C86"/>
    <w:rsid w:val="00527251"/>
    <w:rsid w:val="00541F91"/>
    <w:rsid w:val="00543340"/>
    <w:rsid w:val="00544E58"/>
    <w:rsid w:val="00546429"/>
    <w:rsid w:val="00551397"/>
    <w:rsid w:val="00551B46"/>
    <w:rsid w:val="0055365A"/>
    <w:rsid w:val="00560655"/>
    <w:rsid w:val="0056383A"/>
    <w:rsid w:val="00563EC5"/>
    <w:rsid w:val="00564AC5"/>
    <w:rsid w:val="00570E1E"/>
    <w:rsid w:val="00571D96"/>
    <w:rsid w:val="00572C24"/>
    <w:rsid w:val="0057495F"/>
    <w:rsid w:val="00575518"/>
    <w:rsid w:val="0057714F"/>
    <w:rsid w:val="00580F18"/>
    <w:rsid w:val="00582E8E"/>
    <w:rsid w:val="00583C9F"/>
    <w:rsid w:val="00583D19"/>
    <w:rsid w:val="00590D70"/>
    <w:rsid w:val="005941CC"/>
    <w:rsid w:val="00594211"/>
    <w:rsid w:val="00596CE6"/>
    <w:rsid w:val="005A1218"/>
    <w:rsid w:val="005A342B"/>
    <w:rsid w:val="005A360C"/>
    <w:rsid w:val="005B28BF"/>
    <w:rsid w:val="005B36C5"/>
    <w:rsid w:val="005B7DE8"/>
    <w:rsid w:val="005C0F7F"/>
    <w:rsid w:val="005C25F9"/>
    <w:rsid w:val="005C36ED"/>
    <w:rsid w:val="005C3B3D"/>
    <w:rsid w:val="005C4A7D"/>
    <w:rsid w:val="005D1A58"/>
    <w:rsid w:val="005D2832"/>
    <w:rsid w:val="005D2EA7"/>
    <w:rsid w:val="005D5E51"/>
    <w:rsid w:val="005D776A"/>
    <w:rsid w:val="005E040F"/>
    <w:rsid w:val="005E0E96"/>
    <w:rsid w:val="005E2A3E"/>
    <w:rsid w:val="005E3E17"/>
    <w:rsid w:val="005E7ED4"/>
    <w:rsid w:val="005F08E2"/>
    <w:rsid w:val="005F6729"/>
    <w:rsid w:val="00607BD1"/>
    <w:rsid w:val="00613C39"/>
    <w:rsid w:val="0061495A"/>
    <w:rsid w:val="0061499B"/>
    <w:rsid w:val="00615F28"/>
    <w:rsid w:val="0061752D"/>
    <w:rsid w:val="00624915"/>
    <w:rsid w:val="00626D54"/>
    <w:rsid w:val="00627B81"/>
    <w:rsid w:val="00630679"/>
    <w:rsid w:val="00631459"/>
    <w:rsid w:val="0063151E"/>
    <w:rsid w:val="00632AE4"/>
    <w:rsid w:val="0063310E"/>
    <w:rsid w:val="0063524F"/>
    <w:rsid w:val="00636F7C"/>
    <w:rsid w:val="00637A29"/>
    <w:rsid w:val="006404F9"/>
    <w:rsid w:val="00641794"/>
    <w:rsid w:val="00641E54"/>
    <w:rsid w:val="00642A2C"/>
    <w:rsid w:val="00643B1C"/>
    <w:rsid w:val="006560D3"/>
    <w:rsid w:val="006632FD"/>
    <w:rsid w:val="00663C6B"/>
    <w:rsid w:val="00670568"/>
    <w:rsid w:val="0067249E"/>
    <w:rsid w:val="006742DC"/>
    <w:rsid w:val="00675490"/>
    <w:rsid w:val="006763BF"/>
    <w:rsid w:val="00676AA9"/>
    <w:rsid w:val="00677112"/>
    <w:rsid w:val="00677329"/>
    <w:rsid w:val="006806C5"/>
    <w:rsid w:val="00681A2A"/>
    <w:rsid w:val="00695AD4"/>
    <w:rsid w:val="00695C92"/>
    <w:rsid w:val="006A1CF1"/>
    <w:rsid w:val="006A32BC"/>
    <w:rsid w:val="006A77D9"/>
    <w:rsid w:val="006B17DC"/>
    <w:rsid w:val="006B1C3D"/>
    <w:rsid w:val="006B2CBC"/>
    <w:rsid w:val="006B3BB3"/>
    <w:rsid w:val="006B45AD"/>
    <w:rsid w:val="006B5473"/>
    <w:rsid w:val="006B69B9"/>
    <w:rsid w:val="006B6F2A"/>
    <w:rsid w:val="006B7272"/>
    <w:rsid w:val="006C78CB"/>
    <w:rsid w:val="006D007D"/>
    <w:rsid w:val="006D55B4"/>
    <w:rsid w:val="006D5791"/>
    <w:rsid w:val="006D6093"/>
    <w:rsid w:val="006D6649"/>
    <w:rsid w:val="006E26C5"/>
    <w:rsid w:val="006E3FA1"/>
    <w:rsid w:val="006E73E4"/>
    <w:rsid w:val="006E7AE3"/>
    <w:rsid w:val="006F1D07"/>
    <w:rsid w:val="006F22D4"/>
    <w:rsid w:val="006F405B"/>
    <w:rsid w:val="00700965"/>
    <w:rsid w:val="007011BA"/>
    <w:rsid w:val="00701296"/>
    <w:rsid w:val="00701346"/>
    <w:rsid w:val="007117D5"/>
    <w:rsid w:val="0071407B"/>
    <w:rsid w:val="00714ECC"/>
    <w:rsid w:val="00714F5A"/>
    <w:rsid w:val="00715D0E"/>
    <w:rsid w:val="0071703C"/>
    <w:rsid w:val="007172FD"/>
    <w:rsid w:val="00720491"/>
    <w:rsid w:val="00720C3E"/>
    <w:rsid w:val="00724655"/>
    <w:rsid w:val="0072588C"/>
    <w:rsid w:val="00732384"/>
    <w:rsid w:val="00732CA3"/>
    <w:rsid w:val="00737865"/>
    <w:rsid w:val="00737CB8"/>
    <w:rsid w:val="00737FE0"/>
    <w:rsid w:val="0074048E"/>
    <w:rsid w:val="00745793"/>
    <w:rsid w:val="00745E03"/>
    <w:rsid w:val="0074753B"/>
    <w:rsid w:val="0075241C"/>
    <w:rsid w:val="007534D9"/>
    <w:rsid w:val="007541FE"/>
    <w:rsid w:val="00754EB8"/>
    <w:rsid w:val="00755144"/>
    <w:rsid w:val="00755763"/>
    <w:rsid w:val="007618B3"/>
    <w:rsid w:val="00762249"/>
    <w:rsid w:val="0076325C"/>
    <w:rsid w:val="00766A38"/>
    <w:rsid w:val="007678D9"/>
    <w:rsid w:val="00773E3B"/>
    <w:rsid w:val="007767FD"/>
    <w:rsid w:val="00777814"/>
    <w:rsid w:val="00777FB9"/>
    <w:rsid w:val="00782ABF"/>
    <w:rsid w:val="007907E1"/>
    <w:rsid w:val="00791256"/>
    <w:rsid w:val="00791804"/>
    <w:rsid w:val="007942A2"/>
    <w:rsid w:val="00795A11"/>
    <w:rsid w:val="007977BB"/>
    <w:rsid w:val="007A0258"/>
    <w:rsid w:val="007A2D1E"/>
    <w:rsid w:val="007B4F44"/>
    <w:rsid w:val="007B5510"/>
    <w:rsid w:val="007B55CE"/>
    <w:rsid w:val="007C104E"/>
    <w:rsid w:val="007C7475"/>
    <w:rsid w:val="007D1920"/>
    <w:rsid w:val="007D2474"/>
    <w:rsid w:val="007D24A7"/>
    <w:rsid w:val="007D26BC"/>
    <w:rsid w:val="007D2A88"/>
    <w:rsid w:val="007D441D"/>
    <w:rsid w:val="007D711B"/>
    <w:rsid w:val="007D7D25"/>
    <w:rsid w:val="007E4232"/>
    <w:rsid w:val="007F1C5E"/>
    <w:rsid w:val="007F41AF"/>
    <w:rsid w:val="007F500C"/>
    <w:rsid w:val="007F5F74"/>
    <w:rsid w:val="007F69A3"/>
    <w:rsid w:val="007F706D"/>
    <w:rsid w:val="007F7419"/>
    <w:rsid w:val="007F7B5B"/>
    <w:rsid w:val="007F7B91"/>
    <w:rsid w:val="007F7CCA"/>
    <w:rsid w:val="00801638"/>
    <w:rsid w:val="00802D99"/>
    <w:rsid w:val="0080494E"/>
    <w:rsid w:val="008109B3"/>
    <w:rsid w:val="00813441"/>
    <w:rsid w:val="00814600"/>
    <w:rsid w:val="00814F21"/>
    <w:rsid w:val="00815BFC"/>
    <w:rsid w:val="00816045"/>
    <w:rsid w:val="008167DE"/>
    <w:rsid w:val="00823585"/>
    <w:rsid w:val="008245C7"/>
    <w:rsid w:val="008278E4"/>
    <w:rsid w:val="008309FD"/>
    <w:rsid w:val="008402B3"/>
    <w:rsid w:val="0084132A"/>
    <w:rsid w:val="00842630"/>
    <w:rsid w:val="008474F8"/>
    <w:rsid w:val="00852C2B"/>
    <w:rsid w:val="00854A34"/>
    <w:rsid w:val="00855365"/>
    <w:rsid w:val="00855716"/>
    <w:rsid w:val="00855BA3"/>
    <w:rsid w:val="008564B0"/>
    <w:rsid w:val="00863E66"/>
    <w:rsid w:val="008668FA"/>
    <w:rsid w:val="00872E19"/>
    <w:rsid w:val="00876DC4"/>
    <w:rsid w:val="00876F97"/>
    <w:rsid w:val="008773EF"/>
    <w:rsid w:val="008845AA"/>
    <w:rsid w:val="00887010"/>
    <w:rsid w:val="00896115"/>
    <w:rsid w:val="008964D9"/>
    <w:rsid w:val="00896FFD"/>
    <w:rsid w:val="00897837"/>
    <w:rsid w:val="008A1966"/>
    <w:rsid w:val="008B17B8"/>
    <w:rsid w:val="008B65E6"/>
    <w:rsid w:val="008C1C54"/>
    <w:rsid w:val="008C3777"/>
    <w:rsid w:val="008C4F46"/>
    <w:rsid w:val="008C68B8"/>
    <w:rsid w:val="008C6FEF"/>
    <w:rsid w:val="008D0CAE"/>
    <w:rsid w:val="008D0EE5"/>
    <w:rsid w:val="008D1B98"/>
    <w:rsid w:val="008D2D57"/>
    <w:rsid w:val="008D4E08"/>
    <w:rsid w:val="008F5093"/>
    <w:rsid w:val="008F50E3"/>
    <w:rsid w:val="008F6E5C"/>
    <w:rsid w:val="008F7964"/>
    <w:rsid w:val="009001DB"/>
    <w:rsid w:val="00902CE6"/>
    <w:rsid w:val="009055C0"/>
    <w:rsid w:val="00911429"/>
    <w:rsid w:val="009114CE"/>
    <w:rsid w:val="00911C51"/>
    <w:rsid w:val="00921BB9"/>
    <w:rsid w:val="009227BB"/>
    <w:rsid w:val="00923B10"/>
    <w:rsid w:val="00926038"/>
    <w:rsid w:val="009275D0"/>
    <w:rsid w:val="00933447"/>
    <w:rsid w:val="0093390B"/>
    <w:rsid w:val="009344B7"/>
    <w:rsid w:val="00935F0A"/>
    <w:rsid w:val="009410F3"/>
    <w:rsid w:val="00941495"/>
    <w:rsid w:val="009420E8"/>
    <w:rsid w:val="009429B8"/>
    <w:rsid w:val="00942C3A"/>
    <w:rsid w:val="0094523A"/>
    <w:rsid w:val="00950C15"/>
    <w:rsid w:val="00951E79"/>
    <w:rsid w:val="0095307F"/>
    <w:rsid w:val="00956C4E"/>
    <w:rsid w:val="00960B42"/>
    <w:rsid w:val="009618EF"/>
    <w:rsid w:val="00963DDC"/>
    <w:rsid w:val="00966BEE"/>
    <w:rsid w:val="00971131"/>
    <w:rsid w:val="009724E1"/>
    <w:rsid w:val="00975861"/>
    <w:rsid w:val="0097730E"/>
    <w:rsid w:val="00977EF6"/>
    <w:rsid w:val="009834EB"/>
    <w:rsid w:val="0098663C"/>
    <w:rsid w:val="00992A39"/>
    <w:rsid w:val="009961B5"/>
    <w:rsid w:val="00996615"/>
    <w:rsid w:val="00997B9B"/>
    <w:rsid w:val="009A1BFE"/>
    <w:rsid w:val="009A25BE"/>
    <w:rsid w:val="009A26DE"/>
    <w:rsid w:val="009A4671"/>
    <w:rsid w:val="009A4D40"/>
    <w:rsid w:val="009A61E7"/>
    <w:rsid w:val="009B1016"/>
    <w:rsid w:val="009B201B"/>
    <w:rsid w:val="009B2809"/>
    <w:rsid w:val="009D1AFC"/>
    <w:rsid w:val="009D5B6C"/>
    <w:rsid w:val="009D6516"/>
    <w:rsid w:val="009E1B0A"/>
    <w:rsid w:val="009E5EF4"/>
    <w:rsid w:val="009E603A"/>
    <w:rsid w:val="009E7AB6"/>
    <w:rsid w:val="009F6563"/>
    <w:rsid w:val="009F7C98"/>
    <w:rsid w:val="00A01A91"/>
    <w:rsid w:val="00A05BCE"/>
    <w:rsid w:val="00A10402"/>
    <w:rsid w:val="00A1388E"/>
    <w:rsid w:val="00A13EB6"/>
    <w:rsid w:val="00A20048"/>
    <w:rsid w:val="00A20F8E"/>
    <w:rsid w:val="00A211B6"/>
    <w:rsid w:val="00A21FC4"/>
    <w:rsid w:val="00A267EF"/>
    <w:rsid w:val="00A273F6"/>
    <w:rsid w:val="00A303E6"/>
    <w:rsid w:val="00A308C7"/>
    <w:rsid w:val="00A3354F"/>
    <w:rsid w:val="00A34380"/>
    <w:rsid w:val="00A343D0"/>
    <w:rsid w:val="00A36AD9"/>
    <w:rsid w:val="00A36E9A"/>
    <w:rsid w:val="00A37F78"/>
    <w:rsid w:val="00A413E8"/>
    <w:rsid w:val="00A45B17"/>
    <w:rsid w:val="00A4658F"/>
    <w:rsid w:val="00A4668F"/>
    <w:rsid w:val="00A47193"/>
    <w:rsid w:val="00A5366A"/>
    <w:rsid w:val="00A54E9D"/>
    <w:rsid w:val="00A55874"/>
    <w:rsid w:val="00A603F2"/>
    <w:rsid w:val="00A62419"/>
    <w:rsid w:val="00A63816"/>
    <w:rsid w:val="00A67665"/>
    <w:rsid w:val="00A7027B"/>
    <w:rsid w:val="00A7297E"/>
    <w:rsid w:val="00A761E5"/>
    <w:rsid w:val="00A7653B"/>
    <w:rsid w:val="00A77EFA"/>
    <w:rsid w:val="00A847DE"/>
    <w:rsid w:val="00A850E3"/>
    <w:rsid w:val="00A858DC"/>
    <w:rsid w:val="00A8751D"/>
    <w:rsid w:val="00A91968"/>
    <w:rsid w:val="00A927B4"/>
    <w:rsid w:val="00A9466F"/>
    <w:rsid w:val="00A94DC7"/>
    <w:rsid w:val="00A957C3"/>
    <w:rsid w:val="00A95F0C"/>
    <w:rsid w:val="00A97339"/>
    <w:rsid w:val="00A978AA"/>
    <w:rsid w:val="00AA0763"/>
    <w:rsid w:val="00AA1127"/>
    <w:rsid w:val="00AA11BE"/>
    <w:rsid w:val="00AA138F"/>
    <w:rsid w:val="00AA50E5"/>
    <w:rsid w:val="00AB1136"/>
    <w:rsid w:val="00AB16DD"/>
    <w:rsid w:val="00AB2F91"/>
    <w:rsid w:val="00AB3D7B"/>
    <w:rsid w:val="00AB7633"/>
    <w:rsid w:val="00AB7884"/>
    <w:rsid w:val="00AC154B"/>
    <w:rsid w:val="00AC329B"/>
    <w:rsid w:val="00AC543A"/>
    <w:rsid w:val="00AC5DB6"/>
    <w:rsid w:val="00AC712E"/>
    <w:rsid w:val="00AD0F3C"/>
    <w:rsid w:val="00AD7815"/>
    <w:rsid w:val="00AE0120"/>
    <w:rsid w:val="00AE2364"/>
    <w:rsid w:val="00AE4F37"/>
    <w:rsid w:val="00AE5476"/>
    <w:rsid w:val="00AE663B"/>
    <w:rsid w:val="00AE75ED"/>
    <w:rsid w:val="00AF12D6"/>
    <w:rsid w:val="00AF323E"/>
    <w:rsid w:val="00AF36B7"/>
    <w:rsid w:val="00AF44FA"/>
    <w:rsid w:val="00AF4535"/>
    <w:rsid w:val="00AF477D"/>
    <w:rsid w:val="00AF51DB"/>
    <w:rsid w:val="00AF6839"/>
    <w:rsid w:val="00AF74F2"/>
    <w:rsid w:val="00B0139A"/>
    <w:rsid w:val="00B10184"/>
    <w:rsid w:val="00B1210C"/>
    <w:rsid w:val="00B13081"/>
    <w:rsid w:val="00B1315C"/>
    <w:rsid w:val="00B15512"/>
    <w:rsid w:val="00B15594"/>
    <w:rsid w:val="00B20D69"/>
    <w:rsid w:val="00B22164"/>
    <w:rsid w:val="00B24FFD"/>
    <w:rsid w:val="00B2551A"/>
    <w:rsid w:val="00B279F3"/>
    <w:rsid w:val="00B31FD7"/>
    <w:rsid w:val="00B32AB5"/>
    <w:rsid w:val="00B40B27"/>
    <w:rsid w:val="00B40B5E"/>
    <w:rsid w:val="00B46A70"/>
    <w:rsid w:val="00B53E0A"/>
    <w:rsid w:val="00B556F1"/>
    <w:rsid w:val="00B55EB2"/>
    <w:rsid w:val="00B60482"/>
    <w:rsid w:val="00B63519"/>
    <w:rsid w:val="00B712EE"/>
    <w:rsid w:val="00B74D45"/>
    <w:rsid w:val="00B75B9F"/>
    <w:rsid w:val="00B8052A"/>
    <w:rsid w:val="00B80629"/>
    <w:rsid w:val="00B81E7C"/>
    <w:rsid w:val="00B861DC"/>
    <w:rsid w:val="00B9077C"/>
    <w:rsid w:val="00B9288E"/>
    <w:rsid w:val="00B935FF"/>
    <w:rsid w:val="00B94891"/>
    <w:rsid w:val="00B95295"/>
    <w:rsid w:val="00BA63E5"/>
    <w:rsid w:val="00BA7698"/>
    <w:rsid w:val="00BB1FEB"/>
    <w:rsid w:val="00BB2932"/>
    <w:rsid w:val="00BC47DC"/>
    <w:rsid w:val="00BC52DF"/>
    <w:rsid w:val="00BC60F8"/>
    <w:rsid w:val="00BC6F57"/>
    <w:rsid w:val="00BD15D6"/>
    <w:rsid w:val="00BD3A46"/>
    <w:rsid w:val="00BD5110"/>
    <w:rsid w:val="00BE2B4F"/>
    <w:rsid w:val="00BE60D5"/>
    <w:rsid w:val="00BE6935"/>
    <w:rsid w:val="00BF1955"/>
    <w:rsid w:val="00BF1D0E"/>
    <w:rsid w:val="00BF22D1"/>
    <w:rsid w:val="00BF6A2B"/>
    <w:rsid w:val="00BF7204"/>
    <w:rsid w:val="00BF7C35"/>
    <w:rsid w:val="00C009B9"/>
    <w:rsid w:val="00C016CD"/>
    <w:rsid w:val="00C0563B"/>
    <w:rsid w:val="00C1117D"/>
    <w:rsid w:val="00C1238C"/>
    <w:rsid w:val="00C12C9B"/>
    <w:rsid w:val="00C130BD"/>
    <w:rsid w:val="00C15B75"/>
    <w:rsid w:val="00C16F8C"/>
    <w:rsid w:val="00C202A0"/>
    <w:rsid w:val="00C20DB3"/>
    <w:rsid w:val="00C22990"/>
    <w:rsid w:val="00C22C99"/>
    <w:rsid w:val="00C23E2D"/>
    <w:rsid w:val="00C2465A"/>
    <w:rsid w:val="00C246B7"/>
    <w:rsid w:val="00C268B7"/>
    <w:rsid w:val="00C26CA2"/>
    <w:rsid w:val="00C278DA"/>
    <w:rsid w:val="00C338EC"/>
    <w:rsid w:val="00C36824"/>
    <w:rsid w:val="00C36854"/>
    <w:rsid w:val="00C40F02"/>
    <w:rsid w:val="00C43DB8"/>
    <w:rsid w:val="00C45C04"/>
    <w:rsid w:val="00C470D5"/>
    <w:rsid w:val="00C47245"/>
    <w:rsid w:val="00C52977"/>
    <w:rsid w:val="00C52F03"/>
    <w:rsid w:val="00C600B3"/>
    <w:rsid w:val="00C60B87"/>
    <w:rsid w:val="00C612F1"/>
    <w:rsid w:val="00C61C52"/>
    <w:rsid w:val="00C6341F"/>
    <w:rsid w:val="00C654B3"/>
    <w:rsid w:val="00C67B91"/>
    <w:rsid w:val="00C708EB"/>
    <w:rsid w:val="00C709C5"/>
    <w:rsid w:val="00C7718B"/>
    <w:rsid w:val="00C77960"/>
    <w:rsid w:val="00C82427"/>
    <w:rsid w:val="00C861B4"/>
    <w:rsid w:val="00C87389"/>
    <w:rsid w:val="00C87472"/>
    <w:rsid w:val="00C903C6"/>
    <w:rsid w:val="00C91E98"/>
    <w:rsid w:val="00C924BE"/>
    <w:rsid w:val="00C943E7"/>
    <w:rsid w:val="00C977F6"/>
    <w:rsid w:val="00CA652E"/>
    <w:rsid w:val="00CA7940"/>
    <w:rsid w:val="00CB2939"/>
    <w:rsid w:val="00CC2ACC"/>
    <w:rsid w:val="00CC2DAC"/>
    <w:rsid w:val="00CC4CB8"/>
    <w:rsid w:val="00CC618B"/>
    <w:rsid w:val="00CC7277"/>
    <w:rsid w:val="00CD0382"/>
    <w:rsid w:val="00CD1F70"/>
    <w:rsid w:val="00CD2665"/>
    <w:rsid w:val="00CD63AE"/>
    <w:rsid w:val="00CE15B2"/>
    <w:rsid w:val="00CE1D8C"/>
    <w:rsid w:val="00CE2F15"/>
    <w:rsid w:val="00CF0CCC"/>
    <w:rsid w:val="00CF3258"/>
    <w:rsid w:val="00CF592C"/>
    <w:rsid w:val="00D0004E"/>
    <w:rsid w:val="00D0064B"/>
    <w:rsid w:val="00D00E84"/>
    <w:rsid w:val="00D01AC0"/>
    <w:rsid w:val="00D0209A"/>
    <w:rsid w:val="00D021EB"/>
    <w:rsid w:val="00D0364C"/>
    <w:rsid w:val="00D05243"/>
    <w:rsid w:val="00D109E0"/>
    <w:rsid w:val="00D154FC"/>
    <w:rsid w:val="00D17B8A"/>
    <w:rsid w:val="00D20A32"/>
    <w:rsid w:val="00D20E10"/>
    <w:rsid w:val="00D20E98"/>
    <w:rsid w:val="00D2108C"/>
    <w:rsid w:val="00D23978"/>
    <w:rsid w:val="00D239BF"/>
    <w:rsid w:val="00D23DEB"/>
    <w:rsid w:val="00D24A6F"/>
    <w:rsid w:val="00D2597C"/>
    <w:rsid w:val="00D276AF"/>
    <w:rsid w:val="00D3148A"/>
    <w:rsid w:val="00D33D01"/>
    <w:rsid w:val="00D43EC0"/>
    <w:rsid w:val="00D440E6"/>
    <w:rsid w:val="00D44998"/>
    <w:rsid w:val="00D45834"/>
    <w:rsid w:val="00D53238"/>
    <w:rsid w:val="00D53FD6"/>
    <w:rsid w:val="00D54971"/>
    <w:rsid w:val="00D57453"/>
    <w:rsid w:val="00D57E80"/>
    <w:rsid w:val="00D658A0"/>
    <w:rsid w:val="00D66029"/>
    <w:rsid w:val="00D71934"/>
    <w:rsid w:val="00D72B09"/>
    <w:rsid w:val="00D74188"/>
    <w:rsid w:val="00D74D0A"/>
    <w:rsid w:val="00D7508C"/>
    <w:rsid w:val="00D76F65"/>
    <w:rsid w:val="00D77E65"/>
    <w:rsid w:val="00D838E0"/>
    <w:rsid w:val="00D84C05"/>
    <w:rsid w:val="00D85FE3"/>
    <w:rsid w:val="00D878E4"/>
    <w:rsid w:val="00D919CC"/>
    <w:rsid w:val="00D92478"/>
    <w:rsid w:val="00D92A24"/>
    <w:rsid w:val="00D9705F"/>
    <w:rsid w:val="00D97077"/>
    <w:rsid w:val="00DA0846"/>
    <w:rsid w:val="00DA1932"/>
    <w:rsid w:val="00DA217B"/>
    <w:rsid w:val="00DA70D9"/>
    <w:rsid w:val="00DB547B"/>
    <w:rsid w:val="00DB5A2A"/>
    <w:rsid w:val="00DB6D6D"/>
    <w:rsid w:val="00DC0128"/>
    <w:rsid w:val="00DC08D0"/>
    <w:rsid w:val="00DC09BC"/>
    <w:rsid w:val="00DC2C8F"/>
    <w:rsid w:val="00DC2EA9"/>
    <w:rsid w:val="00DC52FB"/>
    <w:rsid w:val="00DC647D"/>
    <w:rsid w:val="00DD0583"/>
    <w:rsid w:val="00DD0C0B"/>
    <w:rsid w:val="00DD4604"/>
    <w:rsid w:val="00DD4ABF"/>
    <w:rsid w:val="00DE05AF"/>
    <w:rsid w:val="00DE11FD"/>
    <w:rsid w:val="00DE1AB3"/>
    <w:rsid w:val="00DE56BA"/>
    <w:rsid w:val="00DE69B1"/>
    <w:rsid w:val="00DE7162"/>
    <w:rsid w:val="00DE78E9"/>
    <w:rsid w:val="00DF36FD"/>
    <w:rsid w:val="00DF46C5"/>
    <w:rsid w:val="00DF4D88"/>
    <w:rsid w:val="00DF5AD0"/>
    <w:rsid w:val="00DF75C5"/>
    <w:rsid w:val="00DF772E"/>
    <w:rsid w:val="00E10664"/>
    <w:rsid w:val="00E10876"/>
    <w:rsid w:val="00E109B0"/>
    <w:rsid w:val="00E11727"/>
    <w:rsid w:val="00E14238"/>
    <w:rsid w:val="00E22418"/>
    <w:rsid w:val="00E2773D"/>
    <w:rsid w:val="00E3235D"/>
    <w:rsid w:val="00E3255F"/>
    <w:rsid w:val="00E32F41"/>
    <w:rsid w:val="00E37C34"/>
    <w:rsid w:val="00E40D60"/>
    <w:rsid w:val="00E41913"/>
    <w:rsid w:val="00E42E02"/>
    <w:rsid w:val="00E4715E"/>
    <w:rsid w:val="00E5269D"/>
    <w:rsid w:val="00E52FA0"/>
    <w:rsid w:val="00E55F30"/>
    <w:rsid w:val="00E67732"/>
    <w:rsid w:val="00E67E0A"/>
    <w:rsid w:val="00E70B85"/>
    <w:rsid w:val="00E7175D"/>
    <w:rsid w:val="00E74F42"/>
    <w:rsid w:val="00E77CFF"/>
    <w:rsid w:val="00E8211F"/>
    <w:rsid w:val="00E849FD"/>
    <w:rsid w:val="00E857FE"/>
    <w:rsid w:val="00E859D6"/>
    <w:rsid w:val="00E867A2"/>
    <w:rsid w:val="00E86BD4"/>
    <w:rsid w:val="00E915A8"/>
    <w:rsid w:val="00E91A2E"/>
    <w:rsid w:val="00E92C37"/>
    <w:rsid w:val="00E9303B"/>
    <w:rsid w:val="00E94041"/>
    <w:rsid w:val="00E9409B"/>
    <w:rsid w:val="00E94BEF"/>
    <w:rsid w:val="00E9504B"/>
    <w:rsid w:val="00EA130F"/>
    <w:rsid w:val="00EA18E3"/>
    <w:rsid w:val="00EA3784"/>
    <w:rsid w:val="00EA3827"/>
    <w:rsid w:val="00EA3962"/>
    <w:rsid w:val="00EA4716"/>
    <w:rsid w:val="00EA5D4E"/>
    <w:rsid w:val="00EB302F"/>
    <w:rsid w:val="00EB3736"/>
    <w:rsid w:val="00EB388B"/>
    <w:rsid w:val="00EB5569"/>
    <w:rsid w:val="00EC27FC"/>
    <w:rsid w:val="00EC525B"/>
    <w:rsid w:val="00EC7809"/>
    <w:rsid w:val="00ED017F"/>
    <w:rsid w:val="00ED0456"/>
    <w:rsid w:val="00ED07AD"/>
    <w:rsid w:val="00ED0FA6"/>
    <w:rsid w:val="00ED2B4A"/>
    <w:rsid w:val="00ED349F"/>
    <w:rsid w:val="00ED438C"/>
    <w:rsid w:val="00ED4CBB"/>
    <w:rsid w:val="00EE2B6F"/>
    <w:rsid w:val="00EF158F"/>
    <w:rsid w:val="00EF2DB5"/>
    <w:rsid w:val="00EF74D8"/>
    <w:rsid w:val="00F024CF"/>
    <w:rsid w:val="00F0359F"/>
    <w:rsid w:val="00F03F41"/>
    <w:rsid w:val="00F053D6"/>
    <w:rsid w:val="00F11B1A"/>
    <w:rsid w:val="00F1235C"/>
    <w:rsid w:val="00F14F57"/>
    <w:rsid w:val="00F1536B"/>
    <w:rsid w:val="00F15DF7"/>
    <w:rsid w:val="00F162B2"/>
    <w:rsid w:val="00F168B1"/>
    <w:rsid w:val="00F1729A"/>
    <w:rsid w:val="00F17574"/>
    <w:rsid w:val="00F20437"/>
    <w:rsid w:val="00F238AA"/>
    <w:rsid w:val="00F260E8"/>
    <w:rsid w:val="00F3612F"/>
    <w:rsid w:val="00F36FEB"/>
    <w:rsid w:val="00F453AD"/>
    <w:rsid w:val="00F45B59"/>
    <w:rsid w:val="00F512FA"/>
    <w:rsid w:val="00F525BC"/>
    <w:rsid w:val="00F53E50"/>
    <w:rsid w:val="00F5511D"/>
    <w:rsid w:val="00F563FF"/>
    <w:rsid w:val="00F5751B"/>
    <w:rsid w:val="00F60F75"/>
    <w:rsid w:val="00F61BF3"/>
    <w:rsid w:val="00F648DD"/>
    <w:rsid w:val="00F650CC"/>
    <w:rsid w:val="00F66DD3"/>
    <w:rsid w:val="00F67B2E"/>
    <w:rsid w:val="00F7123A"/>
    <w:rsid w:val="00F72A2E"/>
    <w:rsid w:val="00F74483"/>
    <w:rsid w:val="00F76BAA"/>
    <w:rsid w:val="00F77552"/>
    <w:rsid w:val="00F7779C"/>
    <w:rsid w:val="00F811B1"/>
    <w:rsid w:val="00F81B80"/>
    <w:rsid w:val="00F81FF9"/>
    <w:rsid w:val="00F8280D"/>
    <w:rsid w:val="00F82B90"/>
    <w:rsid w:val="00F84216"/>
    <w:rsid w:val="00F859FC"/>
    <w:rsid w:val="00F871A1"/>
    <w:rsid w:val="00F913CA"/>
    <w:rsid w:val="00F93105"/>
    <w:rsid w:val="00F94D9D"/>
    <w:rsid w:val="00F9505D"/>
    <w:rsid w:val="00FA463D"/>
    <w:rsid w:val="00FA64FC"/>
    <w:rsid w:val="00FA779C"/>
    <w:rsid w:val="00FA7938"/>
    <w:rsid w:val="00FA7946"/>
    <w:rsid w:val="00FB0372"/>
    <w:rsid w:val="00FB37BF"/>
    <w:rsid w:val="00FB3B0A"/>
    <w:rsid w:val="00FB3D33"/>
    <w:rsid w:val="00FB535B"/>
    <w:rsid w:val="00FB6746"/>
    <w:rsid w:val="00FC0D16"/>
    <w:rsid w:val="00FC25BB"/>
    <w:rsid w:val="00FC3B27"/>
    <w:rsid w:val="00FC419C"/>
    <w:rsid w:val="00FC54CE"/>
    <w:rsid w:val="00FC7513"/>
    <w:rsid w:val="00FD23C7"/>
    <w:rsid w:val="00FD5570"/>
    <w:rsid w:val="00FD5D64"/>
    <w:rsid w:val="00FD62BA"/>
    <w:rsid w:val="00FE3829"/>
    <w:rsid w:val="00FE617D"/>
    <w:rsid w:val="00FE6BA6"/>
    <w:rsid w:val="00FF0469"/>
    <w:rsid w:val="00FF3962"/>
    <w:rsid w:val="00FF50E6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A299"/>
  <w15:docId w15:val="{CEDDC47B-A599-465E-AE21-05CEA605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962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5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2DF"/>
  </w:style>
  <w:style w:type="paragraph" w:styleId="Footer">
    <w:name w:val="footer"/>
    <w:basedOn w:val="Normal"/>
    <w:link w:val="FooterChar"/>
    <w:uiPriority w:val="99"/>
    <w:unhideWhenUsed/>
    <w:rsid w:val="00BC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2DF"/>
  </w:style>
  <w:style w:type="paragraph" w:styleId="BalloonText">
    <w:name w:val="Balloon Text"/>
    <w:basedOn w:val="Normal"/>
    <w:link w:val="BalloonTextChar"/>
    <w:uiPriority w:val="99"/>
    <w:semiHidden/>
    <w:unhideWhenUsed/>
    <w:rsid w:val="00BC5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F807-A956-42DE-83DC-76DEBB99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</dc:creator>
  <cp:keywords/>
  <dc:description/>
  <cp:lastModifiedBy>Duty Observer</cp:lastModifiedBy>
  <cp:revision>2</cp:revision>
  <cp:lastPrinted>2024-12-23T10:04:00Z</cp:lastPrinted>
  <dcterms:created xsi:type="dcterms:W3CDTF">2024-12-23T12:58:00Z</dcterms:created>
  <dcterms:modified xsi:type="dcterms:W3CDTF">2024-12-23T12:58:00Z</dcterms:modified>
</cp:coreProperties>
</file>